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D5B" w:rsidRDefault="005D6D5B" w:rsidP="005D6D5B">
      <w:pPr>
        <w:pStyle w:val="TtuloA"/>
        <w:spacing w:line="276" w:lineRule="auto"/>
        <w:rPr>
          <w:rFonts w:cs="Arial"/>
          <w:color w:val="auto"/>
          <w:sz w:val="28"/>
          <w:szCs w:val="28"/>
          <w:lang w:val="es-ES_tradnl"/>
        </w:rPr>
      </w:pPr>
      <w:r>
        <w:rPr>
          <w:rFonts w:cs="Arial"/>
          <w:noProof/>
          <w:color w:val="auto"/>
          <w:sz w:val="28"/>
          <w:szCs w:val="28"/>
          <w:lang w:val="es-ES" w:eastAsia="es-ES"/>
        </w:rPr>
        <w:drawing>
          <wp:anchor distT="0" distB="0" distL="114300" distR="114300" simplePos="0" relativeHeight="251658240" behindDoc="0" locked="0" layoutInCell="1" allowOverlap="1" wp14:anchorId="08037F2B" wp14:editId="09323E6F">
            <wp:simplePos x="0" y="0"/>
            <wp:positionH relativeFrom="column">
              <wp:posOffset>5160856</wp:posOffset>
            </wp:positionH>
            <wp:positionV relativeFrom="paragraph">
              <wp:posOffset>110701</wp:posOffset>
            </wp:positionV>
            <wp:extent cx="789305" cy="1409065"/>
            <wp:effectExtent l="0" t="0" r="0" b="0"/>
            <wp:wrapNone/>
            <wp:docPr id="1" name="Imagen 1" descr="foto MA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 MAG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9305" cy="1409065"/>
                    </a:xfrm>
                    <a:prstGeom prst="rect">
                      <a:avLst/>
                    </a:prstGeom>
                    <a:noFill/>
                    <a:ln>
                      <a:noFill/>
                    </a:ln>
                  </pic:spPr>
                </pic:pic>
              </a:graphicData>
            </a:graphic>
            <wp14:sizeRelH relativeFrom="page">
              <wp14:pctWidth>0</wp14:pctWidth>
            </wp14:sizeRelH>
            <wp14:sizeRelV relativeFrom="page">
              <wp14:pctHeight>0</wp14:pctHeight>
            </wp14:sizeRelV>
          </wp:anchor>
        </w:drawing>
      </w:r>
      <w:r w:rsidR="001B2CF3" w:rsidRPr="001B2CF3">
        <w:rPr>
          <w:rFonts w:cs="Arial"/>
          <w:sz w:val="28"/>
          <w:szCs w:val="28"/>
          <w:lang w:val="es-ES_tradnl"/>
        </w:rPr>
        <w:t>CERTIFICACIÓN DE HISTORIAL PROFESIONAL</w:t>
      </w:r>
      <w:r w:rsidRPr="005D6D5B">
        <w:rPr>
          <w:rFonts w:cs="Arial"/>
          <w:color w:val="auto"/>
          <w:sz w:val="28"/>
          <w:szCs w:val="28"/>
          <w:lang w:val="es-ES_tradnl"/>
        </w:rPr>
        <w:t xml:space="preserve"> </w:t>
      </w:r>
    </w:p>
    <w:p w:rsidR="001B2CF3" w:rsidRPr="005D6D5B" w:rsidRDefault="005D6D5B" w:rsidP="005D6D5B">
      <w:pPr>
        <w:pStyle w:val="TtuloA"/>
        <w:spacing w:line="276" w:lineRule="auto"/>
        <w:rPr>
          <w:rFonts w:cs="Arial"/>
          <w:color w:val="auto"/>
          <w:sz w:val="28"/>
          <w:szCs w:val="28"/>
          <w:lang w:val="es-ES_tradnl"/>
        </w:rPr>
      </w:pPr>
      <w:r w:rsidRPr="001B2CF3">
        <w:rPr>
          <w:rFonts w:cs="Arial"/>
          <w:color w:val="auto"/>
          <w:sz w:val="28"/>
          <w:szCs w:val="28"/>
          <w:lang w:val="es-ES_tradnl"/>
        </w:rPr>
        <w:t xml:space="preserve">CURRÍCULUM VITAE </w:t>
      </w:r>
    </w:p>
    <w:p w:rsidR="003A7DE1" w:rsidRPr="001B2CF3" w:rsidRDefault="001B2CF3" w:rsidP="001B2CF3">
      <w:pPr>
        <w:pStyle w:val="TtuloA"/>
        <w:spacing w:line="276" w:lineRule="auto"/>
        <w:rPr>
          <w:rFonts w:cs="Arial"/>
          <w:sz w:val="28"/>
          <w:szCs w:val="28"/>
          <w:lang w:val="es-ES_tradnl"/>
        </w:rPr>
      </w:pPr>
      <w:r w:rsidRPr="001B2CF3">
        <w:rPr>
          <w:rFonts w:cs="Arial"/>
          <w:color w:val="auto"/>
          <w:sz w:val="24"/>
          <w:lang w:val="es-ES_tradnl"/>
        </w:rPr>
        <w:t xml:space="preserve"> MIGUEL ÁNGEL GALBÁN GARCÍA</w:t>
      </w:r>
    </w:p>
    <w:p w:rsidR="000F7DB0" w:rsidRPr="00CF6F33" w:rsidRDefault="000F7DB0" w:rsidP="00950852">
      <w:pPr>
        <w:tabs>
          <w:tab w:val="left" w:pos="8338"/>
        </w:tabs>
        <w:spacing w:line="276" w:lineRule="auto"/>
        <w:jc w:val="both"/>
        <w:rPr>
          <w:rFonts w:ascii="Arial" w:hAnsi="Arial" w:cs="Arial"/>
          <w:color w:val="auto"/>
          <w:lang w:val="es-ES_tradnl"/>
        </w:rPr>
      </w:pPr>
    </w:p>
    <w:p w:rsidR="000F7DB0" w:rsidRPr="002A666F" w:rsidRDefault="002E0D19" w:rsidP="00950852">
      <w:pPr>
        <w:pStyle w:val="Lista1"/>
        <w:numPr>
          <w:ilvl w:val="0"/>
          <w:numId w:val="8"/>
        </w:numPr>
        <w:spacing w:line="276" w:lineRule="auto"/>
        <w:jc w:val="both"/>
        <w:rPr>
          <w:rFonts w:ascii="Arial" w:hAnsi="Arial" w:cs="Arial"/>
          <w:b/>
          <w:color w:val="auto"/>
          <w:lang w:val="es-ES_tradnl"/>
        </w:rPr>
      </w:pPr>
      <w:r w:rsidRPr="002A666F">
        <w:rPr>
          <w:rFonts w:ascii="Arial" w:hAnsi="Arial" w:cs="Arial"/>
          <w:b/>
          <w:color w:val="auto"/>
          <w:lang w:val="es-ES_tradnl"/>
        </w:rPr>
        <w:t>DATOS PERSONALES</w:t>
      </w:r>
    </w:p>
    <w:p w:rsidR="002E0D19" w:rsidRPr="00CF6F33" w:rsidRDefault="002E0D19" w:rsidP="00950852">
      <w:pPr>
        <w:pStyle w:val="Lista1"/>
        <w:spacing w:line="276" w:lineRule="auto"/>
        <w:ind w:left="720" w:firstLine="0"/>
        <w:jc w:val="both"/>
        <w:rPr>
          <w:rFonts w:ascii="Arial" w:hAnsi="Arial" w:cs="Arial"/>
          <w:color w:val="auto"/>
          <w:lang w:val="es-ES_tradnl"/>
        </w:rPr>
      </w:pPr>
    </w:p>
    <w:p w:rsidR="00696289" w:rsidRPr="00CF6F33" w:rsidRDefault="002E0D19" w:rsidP="00950852">
      <w:pPr>
        <w:pStyle w:val="Lista1"/>
        <w:spacing w:line="276" w:lineRule="auto"/>
        <w:ind w:left="720" w:firstLine="0"/>
        <w:jc w:val="both"/>
        <w:rPr>
          <w:rFonts w:ascii="Arial" w:hAnsi="Arial" w:cs="Arial"/>
          <w:color w:val="auto"/>
          <w:lang w:val="es-ES_tradnl"/>
        </w:rPr>
      </w:pPr>
      <w:r w:rsidRPr="00CF6F33">
        <w:rPr>
          <w:rFonts w:ascii="Arial" w:hAnsi="Arial" w:cs="Arial"/>
          <w:color w:val="auto"/>
          <w:lang w:val="es-ES_tradnl"/>
        </w:rPr>
        <w:t xml:space="preserve">NOMBRE: </w:t>
      </w:r>
      <w:r w:rsidR="000F7DB0" w:rsidRPr="00CF6F33">
        <w:rPr>
          <w:rFonts w:ascii="Arial" w:hAnsi="Arial" w:cs="Arial"/>
          <w:color w:val="auto"/>
          <w:lang w:val="es-ES_tradnl"/>
        </w:rPr>
        <w:t>MIGUEL ÁNGEL GALBÁN GARCÍA</w:t>
      </w:r>
    </w:p>
    <w:p w:rsidR="0020067F" w:rsidRPr="00CF6F33" w:rsidRDefault="002E0D19" w:rsidP="00950852">
      <w:pPr>
        <w:pStyle w:val="Lista1"/>
        <w:spacing w:line="276" w:lineRule="auto"/>
        <w:ind w:left="720" w:firstLine="0"/>
        <w:jc w:val="both"/>
        <w:rPr>
          <w:rFonts w:ascii="Arial" w:hAnsi="Arial" w:cs="Arial"/>
          <w:color w:val="auto"/>
          <w:lang w:val="es-ES_tradnl"/>
        </w:rPr>
      </w:pPr>
      <w:r w:rsidRPr="00CF6F33">
        <w:rPr>
          <w:rFonts w:ascii="Arial" w:hAnsi="Arial" w:cs="Arial"/>
          <w:color w:val="auto"/>
          <w:lang w:val="es-ES_tradnl"/>
        </w:rPr>
        <w:t>FECHA DE NACIMIENTO: 29 de Septiembre de 1961</w:t>
      </w:r>
    </w:p>
    <w:p w:rsidR="002E0D19" w:rsidRPr="00CF6F33" w:rsidRDefault="002E0D19" w:rsidP="00950852">
      <w:pPr>
        <w:pStyle w:val="Lista1"/>
        <w:spacing w:line="276" w:lineRule="auto"/>
        <w:ind w:left="720" w:firstLine="0"/>
        <w:jc w:val="both"/>
        <w:rPr>
          <w:rFonts w:ascii="Arial" w:hAnsi="Arial" w:cs="Arial"/>
          <w:color w:val="auto"/>
          <w:lang w:val="es-ES_tradnl"/>
        </w:rPr>
      </w:pPr>
      <w:r w:rsidRPr="00CF6F33">
        <w:rPr>
          <w:rFonts w:ascii="Arial" w:hAnsi="Arial" w:cs="Arial"/>
          <w:color w:val="auto"/>
          <w:lang w:val="es-ES_tradnl"/>
        </w:rPr>
        <w:t>Maracaibo, Estado Zulia, Venezuela</w:t>
      </w:r>
    </w:p>
    <w:p w:rsidR="000F7DB0" w:rsidRPr="00CF6F33" w:rsidRDefault="000F7DB0" w:rsidP="00950852">
      <w:pPr>
        <w:pStyle w:val="Lista1"/>
        <w:spacing w:line="276" w:lineRule="auto"/>
        <w:ind w:left="720" w:firstLine="0"/>
        <w:jc w:val="both"/>
        <w:rPr>
          <w:rFonts w:ascii="Arial" w:hAnsi="Arial" w:cs="Arial"/>
          <w:color w:val="auto"/>
          <w:lang w:val="es-ES_tradnl"/>
        </w:rPr>
      </w:pPr>
      <w:r w:rsidRPr="00CF6F33">
        <w:rPr>
          <w:rFonts w:ascii="Arial" w:hAnsi="Arial" w:cs="Arial"/>
          <w:color w:val="auto"/>
          <w:lang w:val="es-ES_tradnl"/>
        </w:rPr>
        <w:t>CI: V-8308763</w:t>
      </w:r>
      <w:r w:rsidR="002E0D19" w:rsidRPr="00CF6F33">
        <w:rPr>
          <w:rFonts w:ascii="Arial" w:hAnsi="Arial" w:cs="Arial"/>
          <w:color w:val="auto"/>
          <w:lang w:val="es-ES_tradnl"/>
        </w:rPr>
        <w:t xml:space="preserve"> </w:t>
      </w:r>
    </w:p>
    <w:p w:rsidR="0020067F" w:rsidRPr="00CF6F33" w:rsidRDefault="002E0D19" w:rsidP="00950852">
      <w:pPr>
        <w:pStyle w:val="Lista1"/>
        <w:spacing w:line="276" w:lineRule="auto"/>
        <w:ind w:left="720" w:firstLine="0"/>
        <w:jc w:val="both"/>
        <w:rPr>
          <w:rFonts w:ascii="Arial" w:hAnsi="Arial" w:cs="Arial"/>
          <w:color w:val="auto"/>
          <w:lang w:val="es-ES_tradnl"/>
        </w:rPr>
      </w:pPr>
      <w:r w:rsidRPr="00CF6F33">
        <w:rPr>
          <w:rFonts w:ascii="Arial" w:hAnsi="Arial" w:cs="Arial"/>
          <w:color w:val="auto"/>
          <w:lang w:val="es-ES_tradnl"/>
        </w:rPr>
        <w:t>COLEGIO MÉDICO DEL DISTRITO METROPOLITANO DE CARACAS</w:t>
      </w:r>
      <w:r w:rsidR="000F7DB0" w:rsidRPr="00CF6F33">
        <w:rPr>
          <w:rFonts w:ascii="Arial" w:hAnsi="Arial" w:cs="Arial"/>
          <w:color w:val="auto"/>
          <w:lang w:val="es-ES_tradnl"/>
        </w:rPr>
        <w:t xml:space="preserve">: </w:t>
      </w:r>
      <w:r w:rsidR="0020067F" w:rsidRPr="00CF6F33">
        <w:rPr>
          <w:rFonts w:ascii="Arial" w:hAnsi="Arial" w:cs="Arial"/>
          <w:color w:val="auto"/>
          <w:lang w:val="es-ES_tradnl"/>
        </w:rPr>
        <w:t xml:space="preserve"> </w:t>
      </w:r>
    </w:p>
    <w:p w:rsidR="000F7DB0" w:rsidRPr="00CF6F33" w:rsidRDefault="0020067F" w:rsidP="00950852">
      <w:pPr>
        <w:pStyle w:val="Lista1"/>
        <w:spacing w:line="276" w:lineRule="auto"/>
        <w:ind w:left="720" w:firstLine="0"/>
        <w:jc w:val="both"/>
        <w:rPr>
          <w:rFonts w:ascii="Arial" w:hAnsi="Arial" w:cs="Arial"/>
          <w:color w:val="auto"/>
          <w:lang w:val="es-ES_tradnl"/>
        </w:rPr>
      </w:pPr>
      <w:r w:rsidRPr="00CF6F33">
        <w:rPr>
          <w:rFonts w:ascii="Arial" w:hAnsi="Arial" w:cs="Arial"/>
          <w:color w:val="auto"/>
          <w:lang w:val="es-ES_tradnl"/>
        </w:rPr>
        <w:t>CMDC:</w:t>
      </w:r>
      <w:r w:rsidR="000F7DB0" w:rsidRPr="00CF6F33">
        <w:rPr>
          <w:rFonts w:ascii="Arial" w:hAnsi="Arial" w:cs="Arial"/>
          <w:color w:val="auto"/>
          <w:lang w:val="es-ES_tradnl"/>
        </w:rPr>
        <w:t>13716</w:t>
      </w:r>
    </w:p>
    <w:p w:rsidR="002E0D19" w:rsidRPr="00CF6F33" w:rsidRDefault="002E0D19" w:rsidP="00950852">
      <w:pPr>
        <w:pStyle w:val="Lista1"/>
        <w:spacing w:line="276" w:lineRule="auto"/>
        <w:ind w:left="720" w:firstLine="0"/>
        <w:jc w:val="both"/>
        <w:rPr>
          <w:rFonts w:ascii="Arial" w:hAnsi="Arial" w:cs="Arial"/>
          <w:color w:val="auto"/>
          <w:lang w:val="es-ES_tradnl"/>
        </w:rPr>
      </w:pPr>
      <w:r w:rsidRPr="00CF6F33">
        <w:rPr>
          <w:rFonts w:ascii="Arial" w:hAnsi="Arial" w:cs="Arial"/>
          <w:color w:val="auto"/>
          <w:lang w:val="es-ES_tradnl"/>
        </w:rPr>
        <w:t>MSDS: 30260</w:t>
      </w:r>
    </w:p>
    <w:p w:rsidR="000F7DB0" w:rsidRPr="00CF6F33" w:rsidRDefault="000F7DB0" w:rsidP="00950852">
      <w:pPr>
        <w:pStyle w:val="Lista1"/>
        <w:spacing w:line="276" w:lineRule="auto"/>
        <w:ind w:left="0" w:firstLine="0"/>
        <w:jc w:val="both"/>
        <w:rPr>
          <w:rFonts w:ascii="Arial" w:hAnsi="Arial" w:cs="Arial"/>
          <w:color w:val="auto"/>
          <w:lang w:val="es-ES_tradnl"/>
        </w:rPr>
      </w:pPr>
    </w:p>
    <w:p w:rsidR="003A7DE1" w:rsidRPr="00CF6F33" w:rsidRDefault="003A230F" w:rsidP="00950852">
      <w:pPr>
        <w:pStyle w:val="Lista1"/>
        <w:spacing w:line="276" w:lineRule="auto"/>
        <w:ind w:left="0" w:firstLine="0"/>
        <w:jc w:val="both"/>
        <w:rPr>
          <w:rFonts w:ascii="Arial" w:hAnsi="Arial" w:cs="Arial"/>
          <w:color w:val="auto"/>
          <w:lang w:val="es-ES_tradnl"/>
        </w:rPr>
      </w:pPr>
      <w:r w:rsidRPr="00CF6F33">
        <w:rPr>
          <w:rFonts w:ascii="Arial" w:hAnsi="Arial" w:cs="Arial"/>
          <w:color w:val="auto"/>
          <w:lang w:val="es-ES_tradnl"/>
        </w:rPr>
        <w:t xml:space="preserve">       </w:t>
      </w:r>
      <w:r w:rsidR="000F7DB0" w:rsidRPr="00CF6F33">
        <w:rPr>
          <w:rFonts w:ascii="Arial" w:hAnsi="Arial" w:cs="Arial"/>
          <w:color w:val="auto"/>
          <w:lang w:val="es-ES_tradnl"/>
        </w:rPr>
        <w:t xml:space="preserve">DIRECCIÓN OFICINA: </w:t>
      </w:r>
    </w:p>
    <w:p w:rsidR="00544DC0" w:rsidRDefault="00300DB0" w:rsidP="00300DB0">
      <w:pPr>
        <w:spacing w:line="276" w:lineRule="auto"/>
        <w:jc w:val="both"/>
        <w:rPr>
          <w:rFonts w:ascii="Arial" w:hAnsi="Arial" w:cs="Arial"/>
        </w:rPr>
      </w:pPr>
      <w:r>
        <w:rPr>
          <w:rFonts w:ascii="Arial" w:hAnsi="Arial" w:cs="Arial"/>
        </w:rPr>
        <w:t xml:space="preserve">           Clínica</w:t>
      </w:r>
      <w:r w:rsidR="00544DC0" w:rsidRPr="00544DC0">
        <w:rPr>
          <w:rFonts w:ascii="Arial" w:hAnsi="Arial" w:cs="Arial"/>
        </w:rPr>
        <w:t xml:space="preserve"> El Rosario.   Cons. 409 </w:t>
      </w:r>
    </w:p>
    <w:p w:rsidR="00544DC0" w:rsidRDefault="00544DC0" w:rsidP="00544DC0">
      <w:pPr>
        <w:spacing w:line="276" w:lineRule="auto"/>
        <w:ind w:left="709"/>
        <w:jc w:val="both"/>
        <w:rPr>
          <w:rFonts w:ascii="Arial" w:hAnsi="Arial" w:cs="Arial"/>
        </w:rPr>
      </w:pPr>
      <w:r>
        <w:rPr>
          <w:rFonts w:ascii="Arial" w:hAnsi="Arial" w:cs="Arial"/>
        </w:rPr>
        <w:t>Medellín, Colombia</w:t>
      </w:r>
      <w:r w:rsidRPr="00544DC0">
        <w:rPr>
          <w:rFonts w:ascii="Arial" w:hAnsi="Arial" w:cs="Arial"/>
        </w:rPr>
        <w:t xml:space="preserve">   </w:t>
      </w:r>
    </w:p>
    <w:p w:rsidR="00544DC0" w:rsidRPr="00544DC0" w:rsidRDefault="00544DC0" w:rsidP="00544DC0">
      <w:pPr>
        <w:spacing w:line="276" w:lineRule="auto"/>
        <w:ind w:left="709"/>
        <w:jc w:val="both"/>
        <w:rPr>
          <w:rFonts w:ascii="Arial" w:hAnsi="Arial" w:cs="Arial"/>
          <w:color w:val="auto"/>
          <w:lang w:val="es-ES_tradnl"/>
        </w:rPr>
      </w:pPr>
      <w:r w:rsidRPr="00544DC0">
        <w:rPr>
          <w:rFonts w:ascii="Arial" w:hAnsi="Arial" w:cs="Arial"/>
        </w:rPr>
        <w:t>Tel</w:t>
      </w:r>
      <w:proofErr w:type="gramStart"/>
      <w:r w:rsidRPr="00544DC0">
        <w:rPr>
          <w:rFonts w:ascii="Arial" w:hAnsi="Arial" w:cs="Arial"/>
        </w:rPr>
        <w:t>.(</w:t>
      </w:r>
      <w:proofErr w:type="gramEnd"/>
      <w:r w:rsidRPr="00544DC0">
        <w:rPr>
          <w:rFonts w:ascii="Arial" w:hAnsi="Arial" w:cs="Arial"/>
        </w:rPr>
        <w:t>574) 514 6780  ext.414 ó 416</w:t>
      </w:r>
    </w:p>
    <w:p w:rsidR="00254740" w:rsidRDefault="00D916E3" w:rsidP="00950852">
      <w:pPr>
        <w:spacing w:line="276" w:lineRule="auto"/>
        <w:ind w:left="709"/>
        <w:jc w:val="both"/>
        <w:rPr>
          <w:rFonts w:ascii="Arial" w:hAnsi="Arial" w:cs="Arial"/>
          <w:color w:val="auto"/>
          <w:lang w:val="es-ES_tradnl"/>
        </w:rPr>
      </w:pPr>
      <w:hyperlink r:id="rId9" w:history="1">
        <w:r w:rsidR="00544DC0" w:rsidRPr="00F53BAC">
          <w:rPr>
            <w:rStyle w:val="Hipervnculo"/>
            <w:rFonts w:ascii="Arial" w:hAnsi="Arial" w:cs="Arial"/>
            <w:lang w:val="es-ES_tradnl"/>
          </w:rPr>
          <w:t>miguelgalban@hotmail.com</w:t>
        </w:r>
      </w:hyperlink>
    </w:p>
    <w:p w:rsidR="00544DC0" w:rsidRPr="00544DC0" w:rsidRDefault="00544DC0" w:rsidP="00544DC0">
      <w:pPr>
        <w:spacing w:line="480" w:lineRule="auto"/>
        <w:ind w:left="709"/>
        <w:jc w:val="both"/>
        <w:rPr>
          <w:rFonts w:ascii="Arial" w:hAnsi="Arial" w:cs="Arial"/>
          <w:color w:val="auto"/>
          <w:lang w:val="es-ES_tradnl"/>
        </w:rPr>
      </w:pPr>
      <w:r>
        <w:rPr>
          <w:rFonts w:ascii="Arial" w:hAnsi="Arial" w:cs="Arial"/>
          <w:color w:val="auto"/>
          <w:lang w:val="es-ES_tradnl"/>
        </w:rPr>
        <w:t>magalban@me.com</w:t>
      </w:r>
    </w:p>
    <w:p w:rsidR="000F7DB0" w:rsidRPr="00CF6F33" w:rsidRDefault="000F7DB0" w:rsidP="00950852">
      <w:pPr>
        <w:pStyle w:val="Textoindependiente"/>
        <w:spacing w:line="276" w:lineRule="auto"/>
        <w:jc w:val="both"/>
        <w:rPr>
          <w:rFonts w:ascii="Arial" w:hAnsi="Arial" w:cs="Arial"/>
          <w:color w:val="auto"/>
          <w:sz w:val="24"/>
        </w:rPr>
      </w:pPr>
    </w:p>
    <w:p w:rsidR="003A230F" w:rsidRPr="002A666F" w:rsidRDefault="002E0D19" w:rsidP="00950852">
      <w:pPr>
        <w:pStyle w:val="Lista1"/>
        <w:numPr>
          <w:ilvl w:val="0"/>
          <w:numId w:val="8"/>
        </w:numPr>
        <w:spacing w:line="276" w:lineRule="auto"/>
        <w:jc w:val="both"/>
        <w:rPr>
          <w:rFonts w:ascii="Arial" w:hAnsi="Arial" w:cs="Arial"/>
          <w:b/>
          <w:color w:val="auto"/>
          <w:lang w:val="es-ES_tradnl"/>
        </w:rPr>
      </w:pPr>
      <w:r w:rsidRPr="002A666F">
        <w:rPr>
          <w:rFonts w:ascii="Arial" w:hAnsi="Arial" w:cs="Arial"/>
          <w:b/>
          <w:color w:val="auto"/>
          <w:lang w:val="es-ES_tradnl"/>
        </w:rPr>
        <w:t>FORMACIÓN ACADÉMICA</w:t>
      </w:r>
      <w:r w:rsidR="008E33C7" w:rsidRPr="002A666F">
        <w:rPr>
          <w:rFonts w:ascii="Arial" w:hAnsi="Arial" w:cs="Arial"/>
          <w:b/>
          <w:color w:val="auto"/>
          <w:lang w:val="es-ES_tradnl"/>
        </w:rPr>
        <w:t xml:space="preserve"> PREVIA</w:t>
      </w:r>
    </w:p>
    <w:p w:rsidR="00F63424" w:rsidRPr="00CF6F33" w:rsidRDefault="00F63424" w:rsidP="00950852">
      <w:pPr>
        <w:pStyle w:val="Lista1"/>
        <w:spacing w:line="276" w:lineRule="auto"/>
        <w:ind w:left="360" w:firstLine="0"/>
        <w:jc w:val="both"/>
        <w:rPr>
          <w:rFonts w:ascii="Arial" w:hAnsi="Arial" w:cs="Arial"/>
          <w:color w:val="auto"/>
          <w:lang w:val="es-ES_tradnl"/>
        </w:rPr>
      </w:pPr>
    </w:p>
    <w:p w:rsidR="003A230F" w:rsidRPr="00CF6F33" w:rsidRDefault="003A230F" w:rsidP="00950852">
      <w:pPr>
        <w:spacing w:line="276" w:lineRule="auto"/>
        <w:ind w:left="709"/>
        <w:rPr>
          <w:rFonts w:ascii="Arial" w:hAnsi="Arial" w:cs="Arial"/>
          <w:color w:val="auto"/>
          <w:lang w:val="es-ES_tradnl"/>
        </w:rPr>
      </w:pPr>
      <w:r w:rsidRPr="00CF6F33">
        <w:rPr>
          <w:rFonts w:ascii="Arial" w:hAnsi="Arial" w:cs="Arial"/>
          <w:color w:val="auto"/>
          <w:lang w:val="es-ES_tradnl"/>
        </w:rPr>
        <w:t xml:space="preserve">Título de Bachiller: </w:t>
      </w:r>
    </w:p>
    <w:p w:rsidR="003A230F" w:rsidRPr="00CF6F33" w:rsidRDefault="003A230F" w:rsidP="00950852">
      <w:pPr>
        <w:pStyle w:val="Sangranormal1"/>
        <w:spacing w:line="276" w:lineRule="auto"/>
        <w:ind w:left="709"/>
        <w:rPr>
          <w:rFonts w:ascii="Arial" w:hAnsi="Arial" w:cs="Arial"/>
          <w:color w:val="auto"/>
          <w:lang w:val="es-ES_tradnl"/>
        </w:rPr>
      </w:pPr>
      <w:r w:rsidRPr="00CF6F33">
        <w:rPr>
          <w:rFonts w:ascii="Arial" w:hAnsi="Arial" w:cs="Arial"/>
          <w:color w:val="auto"/>
          <w:lang w:val="es-ES_tradnl"/>
        </w:rPr>
        <w:t>Colegio La Salle, La Colina, Caracas, D.F., (1978).</w:t>
      </w:r>
    </w:p>
    <w:p w:rsidR="003A230F" w:rsidRPr="00CF6F33" w:rsidRDefault="003A230F" w:rsidP="00950852">
      <w:pPr>
        <w:pStyle w:val="Sangranormal1"/>
        <w:spacing w:line="276" w:lineRule="auto"/>
        <w:ind w:left="709"/>
        <w:rPr>
          <w:rFonts w:ascii="Arial" w:hAnsi="Arial" w:cs="Arial"/>
          <w:color w:val="auto"/>
          <w:lang w:val="es-ES_tradnl"/>
        </w:rPr>
      </w:pPr>
    </w:p>
    <w:p w:rsidR="003A230F" w:rsidRPr="00CF6F33" w:rsidRDefault="003A230F" w:rsidP="00950852">
      <w:pPr>
        <w:pStyle w:val="Sangranormal1"/>
        <w:spacing w:line="276" w:lineRule="auto"/>
        <w:ind w:left="709"/>
        <w:rPr>
          <w:rFonts w:ascii="Arial" w:hAnsi="Arial" w:cs="Arial"/>
          <w:color w:val="auto"/>
          <w:lang w:val="es-ES_tradnl"/>
        </w:rPr>
      </w:pPr>
      <w:r w:rsidRPr="00CF6F33">
        <w:rPr>
          <w:rFonts w:ascii="Arial" w:hAnsi="Arial" w:cs="Arial"/>
          <w:color w:val="auto"/>
          <w:lang w:val="es-ES_tradnl"/>
        </w:rPr>
        <w:t xml:space="preserve">Foreign Exchange Student (Estudiante Extranjero de Intercambio): </w:t>
      </w:r>
    </w:p>
    <w:p w:rsidR="003A230F" w:rsidRPr="00CF6F33" w:rsidRDefault="003A230F" w:rsidP="00950852">
      <w:pPr>
        <w:pStyle w:val="Textoindependiente"/>
        <w:spacing w:line="276" w:lineRule="auto"/>
        <w:ind w:left="709"/>
        <w:rPr>
          <w:rFonts w:ascii="Arial" w:hAnsi="Arial" w:cs="Arial"/>
          <w:color w:val="auto"/>
          <w:sz w:val="24"/>
        </w:rPr>
      </w:pPr>
      <w:r w:rsidRPr="00CF6F33">
        <w:rPr>
          <w:rFonts w:ascii="Arial" w:hAnsi="Arial" w:cs="Arial"/>
          <w:color w:val="auto"/>
          <w:sz w:val="24"/>
        </w:rPr>
        <w:t>Phoenix High School. Senior year (quinto año de bachillerato)</w:t>
      </w:r>
    </w:p>
    <w:p w:rsidR="003A230F" w:rsidRPr="00CF6F33" w:rsidRDefault="003A230F" w:rsidP="00950852">
      <w:pPr>
        <w:pStyle w:val="Textoindependiente"/>
        <w:spacing w:line="276" w:lineRule="auto"/>
        <w:ind w:left="709"/>
        <w:rPr>
          <w:rFonts w:ascii="Arial" w:hAnsi="Arial" w:cs="Arial"/>
          <w:color w:val="auto"/>
          <w:sz w:val="24"/>
        </w:rPr>
      </w:pPr>
      <w:r w:rsidRPr="00CF6F33">
        <w:rPr>
          <w:rFonts w:ascii="Arial" w:hAnsi="Arial" w:cs="Arial"/>
          <w:color w:val="auto"/>
          <w:sz w:val="24"/>
        </w:rPr>
        <w:t>Phoenix, Oregon, EE.UU. (1978-79)</w:t>
      </w:r>
    </w:p>
    <w:p w:rsidR="003A230F" w:rsidRPr="00CF6F33" w:rsidRDefault="003A230F" w:rsidP="00950852">
      <w:pPr>
        <w:pStyle w:val="Textoindependiente"/>
        <w:spacing w:line="276" w:lineRule="auto"/>
        <w:ind w:left="709"/>
        <w:rPr>
          <w:rFonts w:ascii="Arial" w:hAnsi="Arial" w:cs="Arial"/>
          <w:color w:val="auto"/>
          <w:sz w:val="24"/>
        </w:rPr>
      </w:pPr>
    </w:p>
    <w:p w:rsidR="003A230F" w:rsidRPr="002A666F" w:rsidRDefault="003A230F" w:rsidP="00950852">
      <w:pPr>
        <w:pStyle w:val="Lista1"/>
        <w:spacing w:line="276" w:lineRule="auto"/>
        <w:jc w:val="both"/>
        <w:rPr>
          <w:rFonts w:ascii="Arial" w:hAnsi="Arial" w:cs="Arial"/>
          <w:b/>
          <w:color w:val="auto"/>
          <w:lang w:val="es-ES_tradnl"/>
        </w:rPr>
      </w:pPr>
      <w:r w:rsidRPr="00CF6F33">
        <w:rPr>
          <w:rFonts w:ascii="Arial" w:hAnsi="Arial" w:cs="Arial"/>
          <w:color w:val="auto"/>
          <w:lang w:val="es-ES_tradnl"/>
        </w:rPr>
        <w:t xml:space="preserve">3- </w:t>
      </w:r>
      <w:r w:rsidRPr="002A666F">
        <w:rPr>
          <w:rFonts w:ascii="Arial" w:hAnsi="Arial" w:cs="Arial"/>
          <w:b/>
          <w:color w:val="auto"/>
          <w:lang w:val="es-ES_tradnl"/>
        </w:rPr>
        <w:t>FORMACIÓN ACADÉMICA UNIVERSITARIA</w:t>
      </w:r>
    </w:p>
    <w:p w:rsidR="00C348D0" w:rsidRPr="00CF6F33" w:rsidRDefault="00C348D0" w:rsidP="00950852">
      <w:pPr>
        <w:pStyle w:val="Textoindependiente"/>
        <w:spacing w:line="276" w:lineRule="auto"/>
        <w:ind w:left="709"/>
        <w:jc w:val="both"/>
        <w:rPr>
          <w:rFonts w:ascii="Arial" w:hAnsi="Arial" w:cs="Arial"/>
          <w:color w:val="auto"/>
          <w:sz w:val="24"/>
        </w:rPr>
      </w:pPr>
    </w:p>
    <w:p w:rsidR="00F63424" w:rsidRPr="00CF6F33" w:rsidRDefault="00410C5C" w:rsidP="00950852">
      <w:pPr>
        <w:pStyle w:val="Textoindependiente"/>
        <w:spacing w:line="276" w:lineRule="auto"/>
        <w:ind w:left="709"/>
        <w:jc w:val="both"/>
        <w:rPr>
          <w:rFonts w:ascii="Arial" w:hAnsi="Arial" w:cs="Arial"/>
          <w:color w:val="auto"/>
          <w:sz w:val="24"/>
        </w:rPr>
      </w:pPr>
      <w:r w:rsidRPr="00CF6F33">
        <w:rPr>
          <w:rFonts w:ascii="Arial" w:hAnsi="Arial" w:cs="Arial"/>
          <w:color w:val="auto"/>
          <w:sz w:val="24"/>
        </w:rPr>
        <w:t>MÉDICO CIRUJANO</w:t>
      </w:r>
    </w:p>
    <w:p w:rsidR="00F63424" w:rsidRPr="00CF6F33" w:rsidRDefault="00F63424" w:rsidP="00950852">
      <w:pPr>
        <w:pStyle w:val="Textoindependiente"/>
        <w:spacing w:line="276" w:lineRule="auto"/>
        <w:ind w:left="709"/>
        <w:jc w:val="both"/>
        <w:rPr>
          <w:rFonts w:ascii="Arial" w:hAnsi="Arial" w:cs="Arial"/>
          <w:color w:val="auto"/>
          <w:sz w:val="24"/>
        </w:rPr>
      </w:pPr>
      <w:r w:rsidRPr="00CF6F33">
        <w:rPr>
          <w:rFonts w:ascii="Arial" w:hAnsi="Arial" w:cs="Arial"/>
          <w:color w:val="auto"/>
          <w:sz w:val="24"/>
        </w:rPr>
        <w:t>Escuela de Medicina, Universidad de Oriente (UDO)</w:t>
      </w:r>
    </w:p>
    <w:p w:rsidR="00F63424" w:rsidRDefault="00F63424" w:rsidP="00950852">
      <w:pPr>
        <w:pStyle w:val="Textoindependiente"/>
        <w:spacing w:line="276" w:lineRule="auto"/>
        <w:ind w:left="709"/>
        <w:jc w:val="both"/>
        <w:rPr>
          <w:rFonts w:ascii="Arial" w:hAnsi="Arial" w:cs="Arial"/>
          <w:color w:val="auto"/>
          <w:sz w:val="24"/>
        </w:rPr>
      </w:pPr>
      <w:r w:rsidRPr="00CF6F33">
        <w:rPr>
          <w:rFonts w:ascii="Arial" w:hAnsi="Arial" w:cs="Arial"/>
          <w:color w:val="auto"/>
          <w:sz w:val="24"/>
        </w:rPr>
        <w:t>Nú</w:t>
      </w:r>
      <w:r w:rsidR="00C832F0" w:rsidRPr="00CF6F33">
        <w:rPr>
          <w:rFonts w:ascii="Arial" w:hAnsi="Arial" w:cs="Arial"/>
          <w:color w:val="auto"/>
          <w:sz w:val="24"/>
        </w:rPr>
        <w:t>cleo Bolívar</w:t>
      </w:r>
      <w:r w:rsidRPr="00CF6F33">
        <w:rPr>
          <w:rFonts w:ascii="Arial" w:hAnsi="Arial" w:cs="Arial"/>
          <w:color w:val="auto"/>
          <w:sz w:val="24"/>
        </w:rPr>
        <w:t xml:space="preserve"> (1980-87).</w:t>
      </w:r>
    </w:p>
    <w:p w:rsidR="00C70B8F" w:rsidRPr="00CF6F33" w:rsidRDefault="00C70B8F" w:rsidP="00950852">
      <w:pPr>
        <w:pStyle w:val="Textoindependiente"/>
        <w:spacing w:line="276" w:lineRule="auto"/>
        <w:ind w:left="709"/>
        <w:jc w:val="both"/>
        <w:rPr>
          <w:rFonts w:ascii="Arial" w:hAnsi="Arial" w:cs="Arial"/>
          <w:color w:val="auto"/>
          <w:sz w:val="24"/>
        </w:rPr>
      </w:pPr>
    </w:p>
    <w:p w:rsidR="008E33C7" w:rsidRPr="00CF6F33" w:rsidRDefault="008E33C7" w:rsidP="00950852">
      <w:pPr>
        <w:pStyle w:val="Textoindependiente"/>
        <w:spacing w:line="276" w:lineRule="auto"/>
        <w:ind w:left="709"/>
        <w:jc w:val="both"/>
        <w:rPr>
          <w:rFonts w:ascii="Arial" w:hAnsi="Arial" w:cs="Arial"/>
          <w:color w:val="auto"/>
          <w:sz w:val="24"/>
        </w:rPr>
      </w:pPr>
    </w:p>
    <w:p w:rsidR="008E33C7" w:rsidRPr="00CF6F33" w:rsidRDefault="003A230F" w:rsidP="00950852">
      <w:pPr>
        <w:pStyle w:val="Textoindependiente"/>
        <w:spacing w:line="276" w:lineRule="auto"/>
        <w:jc w:val="both"/>
        <w:rPr>
          <w:rFonts w:ascii="Arial" w:hAnsi="Arial" w:cs="Arial"/>
          <w:color w:val="auto"/>
          <w:sz w:val="24"/>
        </w:rPr>
      </w:pPr>
      <w:r w:rsidRPr="00CF6F33">
        <w:rPr>
          <w:rFonts w:ascii="Arial" w:hAnsi="Arial" w:cs="Arial"/>
          <w:color w:val="auto"/>
          <w:sz w:val="24"/>
        </w:rPr>
        <w:t>4</w:t>
      </w:r>
      <w:r w:rsidR="008E33C7" w:rsidRPr="00CF6F33">
        <w:rPr>
          <w:rFonts w:ascii="Arial" w:hAnsi="Arial" w:cs="Arial"/>
          <w:color w:val="auto"/>
          <w:sz w:val="24"/>
        </w:rPr>
        <w:t xml:space="preserve">- </w:t>
      </w:r>
      <w:r w:rsidR="008E33C7" w:rsidRPr="002A666F">
        <w:rPr>
          <w:rFonts w:ascii="Arial" w:hAnsi="Arial" w:cs="Arial"/>
          <w:b/>
          <w:color w:val="auto"/>
          <w:sz w:val="24"/>
        </w:rPr>
        <w:t xml:space="preserve">FORMACIÓN </w:t>
      </w:r>
      <w:r w:rsidR="00112CE8" w:rsidRPr="002A666F">
        <w:rPr>
          <w:rFonts w:ascii="Arial" w:hAnsi="Arial" w:cs="Arial"/>
          <w:b/>
          <w:color w:val="auto"/>
          <w:sz w:val="24"/>
        </w:rPr>
        <w:t xml:space="preserve"> ACADÉ</w:t>
      </w:r>
      <w:r w:rsidRPr="002A666F">
        <w:rPr>
          <w:rFonts w:ascii="Arial" w:hAnsi="Arial" w:cs="Arial"/>
          <w:b/>
          <w:color w:val="auto"/>
          <w:sz w:val="24"/>
        </w:rPr>
        <w:t xml:space="preserve">MICA </w:t>
      </w:r>
      <w:r w:rsidR="008E33C7" w:rsidRPr="002A666F">
        <w:rPr>
          <w:rFonts w:ascii="Arial" w:hAnsi="Arial" w:cs="Arial"/>
          <w:b/>
          <w:color w:val="auto"/>
          <w:sz w:val="24"/>
        </w:rPr>
        <w:t>ESPECIALIZADA</w:t>
      </w:r>
    </w:p>
    <w:p w:rsidR="00F63424" w:rsidRPr="00CF6F33" w:rsidRDefault="00F63424" w:rsidP="00950852">
      <w:pPr>
        <w:pStyle w:val="Textoindependiente"/>
        <w:spacing w:line="276" w:lineRule="auto"/>
        <w:ind w:left="709"/>
        <w:jc w:val="both"/>
        <w:rPr>
          <w:rFonts w:ascii="Arial" w:hAnsi="Arial" w:cs="Arial"/>
          <w:color w:val="auto"/>
          <w:sz w:val="24"/>
        </w:rPr>
      </w:pPr>
    </w:p>
    <w:p w:rsidR="00F63424" w:rsidRPr="00CF6F33" w:rsidRDefault="00410C5C" w:rsidP="0093674D">
      <w:pPr>
        <w:pStyle w:val="Textoindependiente"/>
        <w:spacing w:line="276" w:lineRule="auto"/>
        <w:ind w:left="709"/>
        <w:jc w:val="both"/>
        <w:rPr>
          <w:rFonts w:ascii="Arial" w:hAnsi="Arial" w:cs="Arial"/>
          <w:color w:val="auto"/>
          <w:sz w:val="24"/>
        </w:rPr>
      </w:pPr>
      <w:r w:rsidRPr="00CF6F33">
        <w:rPr>
          <w:rFonts w:ascii="Arial" w:hAnsi="Arial" w:cs="Arial"/>
          <w:color w:val="auto"/>
          <w:sz w:val="24"/>
        </w:rPr>
        <w:t xml:space="preserve">A)  </w:t>
      </w:r>
      <w:r w:rsidR="00C348D0" w:rsidRPr="00CF6F33">
        <w:rPr>
          <w:rFonts w:ascii="Arial" w:hAnsi="Arial" w:cs="Arial"/>
          <w:color w:val="auto"/>
          <w:sz w:val="24"/>
        </w:rPr>
        <w:t xml:space="preserve">POSTGRADO TRAUMATOLOGÍA Y ORTOPEDIA: </w:t>
      </w:r>
    </w:p>
    <w:p w:rsidR="00C348D0" w:rsidRPr="00CF6F33" w:rsidRDefault="00F63424" w:rsidP="00602E79">
      <w:pPr>
        <w:pStyle w:val="Textoindependiente"/>
        <w:spacing w:line="276" w:lineRule="auto"/>
        <w:ind w:left="709"/>
        <w:jc w:val="both"/>
        <w:rPr>
          <w:rFonts w:ascii="Arial" w:hAnsi="Arial" w:cs="Arial"/>
          <w:color w:val="auto"/>
          <w:sz w:val="24"/>
        </w:rPr>
      </w:pPr>
      <w:r w:rsidRPr="00CF6F33">
        <w:rPr>
          <w:rFonts w:ascii="Arial" w:hAnsi="Arial" w:cs="Arial"/>
          <w:color w:val="auto"/>
          <w:sz w:val="24"/>
        </w:rPr>
        <w:t>Hospital Miguel Pérez Carreño (HMPC) Servicio de Traumatología II.    Universidad Central de Venezuela (UCV), Caracas (1989-92).</w:t>
      </w:r>
      <w:r w:rsidR="00602E79">
        <w:rPr>
          <w:rFonts w:ascii="Arial" w:hAnsi="Arial" w:cs="Arial"/>
          <w:color w:val="auto"/>
          <w:sz w:val="24"/>
        </w:rPr>
        <w:t xml:space="preserve"> </w:t>
      </w:r>
      <w:r w:rsidR="008E33C7" w:rsidRPr="00CF6F33">
        <w:rPr>
          <w:rFonts w:ascii="Arial" w:hAnsi="Arial" w:cs="Arial"/>
          <w:color w:val="auto"/>
          <w:sz w:val="24"/>
        </w:rPr>
        <w:t>Duración: 3 años</w:t>
      </w:r>
    </w:p>
    <w:p w:rsidR="00C348D0" w:rsidRPr="00CF6F33" w:rsidRDefault="00C348D0" w:rsidP="0093674D">
      <w:pPr>
        <w:pStyle w:val="Textoindependiente"/>
        <w:spacing w:line="276" w:lineRule="auto"/>
        <w:ind w:left="709"/>
        <w:jc w:val="both"/>
        <w:rPr>
          <w:rFonts w:ascii="Arial" w:hAnsi="Arial" w:cs="Arial"/>
          <w:color w:val="auto"/>
          <w:sz w:val="24"/>
        </w:rPr>
      </w:pPr>
    </w:p>
    <w:p w:rsidR="00F63424" w:rsidRPr="00CF6F33" w:rsidRDefault="00410C5C" w:rsidP="0093674D">
      <w:pPr>
        <w:pStyle w:val="Textoindependiente"/>
        <w:spacing w:line="276" w:lineRule="auto"/>
        <w:ind w:left="709"/>
        <w:jc w:val="both"/>
        <w:rPr>
          <w:rFonts w:ascii="Arial" w:hAnsi="Arial" w:cs="Arial"/>
          <w:color w:val="auto"/>
          <w:sz w:val="24"/>
        </w:rPr>
      </w:pPr>
      <w:r w:rsidRPr="00CF6F33">
        <w:rPr>
          <w:rFonts w:ascii="Arial" w:hAnsi="Arial" w:cs="Arial"/>
          <w:color w:val="auto"/>
          <w:sz w:val="24"/>
        </w:rPr>
        <w:t xml:space="preserve">B)  </w:t>
      </w:r>
      <w:r w:rsidR="00C348D0" w:rsidRPr="00CF6F33">
        <w:rPr>
          <w:rFonts w:ascii="Arial" w:hAnsi="Arial" w:cs="Arial"/>
          <w:color w:val="auto"/>
          <w:sz w:val="24"/>
        </w:rPr>
        <w:t xml:space="preserve">POSTGRADO ORTOPEDIA INFANTIL:  </w:t>
      </w:r>
    </w:p>
    <w:p w:rsidR="00F63424" w:rsidRPr="00CF6F33" w:rsidRDefault="00F63424" w:rsidP="0093674D">
      <w:pPr>
        <w:pStyle w:val="Textoindependiente"/>
        <w:spacing w:line="276" w:lineRule="auto"/>
        <w:ind w:left="709"/>
        <w:jc w:val="both"/>
        <w:rPr>
          <w:rFonts w:ascii="Arial" w:hAnsi="Arial" w:cs="Arial"/>
          <w:color w:val="auto"/>
          <w:sz w:val="24"/>
        </w:rPr>
      </w:pPr>
      <w:r w:rsidRPr="00CF6F33">
        <w:rPr>
          <w:rFonts w:ascii="Arial" w:hAnsi="Arial" w:cs="Arial"/>
          <w:color w:val="auto"/>
          <w:sz w:val="24"/>
        </w:rPr>
        <w:t xml:space="preserve">Hospital Ortopédico Infantil de Caracas (H.O.I.), Caracas, Venezuela </w:t>
      </w:r>
    </w:p>
    <w:p w:rsidR="00F63424" w:rsidRPr="00CF6F33" w:rsidRDefault="00F63424" w:rsidP="0093674D">
      <w:pPr>
        <w:pStyle w:val="Textoindependiente"/>
        <w:spacing w:line="276" w:lineRule="auto"/>
        <w:ind w:left="709"/>
        <w:jc w:val="both"/>
        <w:rPr>
          <w:rFonts w:ascii="Arial" w:hAnsi="Arial" w:cs="Arial"/>
          <w:color w:val="auto"/>
          <w:sz w:val="24"/>
        </w:rPr>
      </w:pPr>
      <w:r w:rsidRPr="00CF6F33">
        <w:rPr>
          <w:rFonts w:ascii="Arial" w:hAnsi="Arial" w:cs="Arial"/>
          <w:color w:val="auto"/>
          <w:sz w:val="24"/>
        </w:rPr>
        <w:t>Enero 1993-Diciembre 1994.</w:t>
      </w:r>
    </w:p>
    <w:p w:rsidR="00C348D0" w:rsidRPr="00CF6F33" w:rsidRDefault="008E33C7" w:rsidP="0093674D">
      <w:pPr>
        <w:pStyle w:val="Textoindependiente"/>
        <w:spacing w:line="276" w:lineRule="auto"/>
        <w:ind w:left="709"/>
        <w:jc w:val="both"/>
        <w:rPr>
          <w:rFonts w:ascii="Arial" w:hAnsi="Arial" w:cs="Arial"/>
          <w:color w:val="auto"/>
          <w:sz w:val="24"/>
        </w:rPr>
      </w:pPr>
      <w:r w:rsidRPr="00CF6F33">
        <w:rPr>
          <w:rFonts w:ascii="Arial" w:hAnsi="Arial" w:cs="Arial"/>
          <w:color w:val="auto"/>
          <w:sz w:val="24"/>
        </w:rPr>
        <w:t>Duración: 2 años</w:t>
      </w:r>
    </w:p>
    <w:p w:rsidR="00C348D0" w:rsidRPr="00CF6F33" w:rsidRDefault="00C348D0" w:rsidP="0093674D">
      <w:pPr>
        <w:pStyle w:val="Textoindependiente"/>
        <w:spacing w:line="276" w:lineRule="auto"/>
        <w:ind w:left="709"/>
        <w:jc w:val="both"/>
        <w:rPr>
          <w:rFonts w:ascii="Arial" w:hAnsi="Arial" w:cs="Arial"/>
          <w:color w:val="auto"/>
          <w:sz w:val="24"/>
        </w:rPr>
      </w:pPr>
    </w:p>
    <w:p w:rsidR="00C348D0" w:rsidRPr="00CF6F33" w:rsidRDefault="00641D0E" w:rsidP="0093674D">
      <w:pPr>
        <w:pStyle w:val="Textoindependiente"/>
        <w:spacing w:line="276" w:lineRule="auto"/>
        <w:ind w:left="709"/>
        <w:jc w:val="both"/>
        <w:rPr>
          <w:rFonts w:ascii="Arial" w:hAnsi="Arial" w:cs="Arial"/>
          <w:color w:val="auto"/>
          <w:sz w:val="24"/>
        </w:rPr>
      </w:pPr>
      <w:r>
        <w:rPr>
          <w:rFonts w:ascii="Arial" w:hAnsi="Arial" w:cs="Arial"/>
          <w:color w:val="auto"/>
          <w:sz w:val="24"/>
        </w:rPr>
        <w:t xml:space="preserve">C) </w:t>
      </w:r>
      <w:r w:rsidR="00C348D0" w:rsidRPr="00CF6F33">
        <w:rPr>
          <w:rFonts w:ascii="Arial" w:hAnsi="Arial" w:cs="Arial"/>
          <w:color w:val="auto"/>
          <w:sz w:val="24"/>
        </w:rPr>
        <w:t xml:space="preserve">ORTOPEDIA INFANTIL RESIDENCIA DIRIGIDA MENCIÓN INVESTIGACIÓN (RESEARCH FELLOWSHIP IN PEDIATRIC ORTHOPAEDIC): </w:t>
      </w:r>
    </w:p>
    <w:p w:rsidR="00C348D0" w:rsidRPr="00CF6F33" w:rsidRDefault="00C348D0" w:rsidP="0093674D">
      <w:pPr>
        <w:pStyle w:val="Textoindependiente"/>
        <w:spacing w:line="276" w:lineRule="auto"/>
        <w:ind w:left="709"/>
        <w:jc w:val="both"/>
        <w:rPr>
          <w:rFonts w:ascii="Arial" w:hAnsi="Arial" w:cs="Arial"/>
          <w:color w:val="auto"/>
          <w:sz w:val="24"/>
        </w:rPr>
      </w:pPr>
      <w:r w:rsidRPr="00CF6F33">
        <w:rPr>
          <w:rFonts w:ascii="Arial" w:hAnsi="Arial" w:cs="Arial"/>
          <w:color w:val="auto"/>
          <w:sz w:val="24"/>
        </w:rPr>
        <w:t>Alfred I. duPont Institute, Hospital for Children. Thomas Jefferson University. Wilmington, Delaware, EE.UU. Enero 1997- Agosto 1997. Duración: 6 meses</w:t>
      </w:r>
    </w:p>
    <w:p w:rsidR="00C348D0" w:rsidRPr="00CF6F33" w:rsidRDefault="00C348D0" w:rsidP="00950852">
      <w:pPr>
        <w:pStyle w:val="Textoindependiente"/>
        <w:spacing w:line="276" w:lineRule="auto"/>
        <w:ind w:left="1429"/>
        <w:jc w:val="both"/>
        <w:rPr>
          <w:rFonts w:ascii="Arial" w:hAnsi="Arial" w:cs="Arial"/>
          <w:color w:val="auto"/>
          <w:sz w:val="24"/>
        </w:rPr>
      </w:pPr>
    </w:p>
    <w:p w:rsidR="00C348D0" w:rsidRPr="002A666F" w:rsidRDefault="003A230F" w:rsidP="00950852">
      <w:pPr>
        <w:pStyle w:val="Textoindependiente"/>
        <w:spacing w:line="276" w:lineRule="auto"/>
        <w:jc w:val="both"/>
        <w:rPr>
          <w:rFonts w:ascii="Arial" w:hAnsi="Arial" w:cs="Arial"/>
          <w:b/>
          <w:color w:val="auto"/>
          <w:sz w:val="24"/>
        </w:rPr>
      </w:pPr>
      <w:r w:rsidRPr="00CF6F33">
        <w:rPr>
          <w:rFonts w:ascii="Arial" w:hAnsi="Arial" w:cs="Arial"/>
          <w:color w:val="auto"/>
          <w:sz w:val="24"/>
        </w:rPr>
        <w:t>5</w:t>
      </w:r>
      <w:r w:rsidR="00C348D0" w:rsidRPr="00CF6F33">
        <w:rPr>
          <w:rFonts w:ascii="Arial" w:hAnsi="Arial" w:cs="Arial"/>
          <w:color w:val="auto"/>
          <w:sz w:val="24"/>
        </w:rPr>
        <w:t xml:space="preserve">- </w:t>
      </w:r>
      <w:r w:rsidR="00C348D0" w:rsidRPr="002A666F">
        <w:rPr>
          <w:rFonts w:ascii="Arial" w:hAnsi="Arial" w:cs="Arial"/>
          <w:b/>
          <w:color w:val="auto"/>
          <w:sz w:val="24"/>
        </w:rPr>
        <w:t xml:space="preserve">FORMACIÓN </w:t>
      </w:r>
      <w:r w:rsidRPr="002A666F">
        <w:rPr>
          <w:rFonts w:ascii="Arial" w:hAnsi="Arial" w:cs="Arial"/>
          <w:b/>
          <w:color w:val="auto"/>
          <w:sz w:val="24"/>
        </w:rPr>
        <w:t xml:space="preserve">ACADEMICA </w:t>
      </w:r>
      <w:r w:rsidR="00C348D0" w:rsidRPr="002A666F">
        <w:rPr>
          <w:rFonts w:ascii="Arial" w:hAnsi="Arial" w:cs="Arial"/>
          <w:b/>
          <w:color w:val="auto"/>
          <w:sz w:val="24"/>
        </w:rPr>
        <w:t>COMPLEMENTARIA</w:t>
      </w:r>
    </w:p>
    <w:p w:rsidR="00075B2D" w:rsidRPr="002A666F" w:rsidRDefault="00C348D0" w:rsidP="00950852">
      <w:pPr>
        <w:spacing w:line="276" w:lineRule="auto"/>
        <w:jc w:val="both"/>
        <w:rPr>
          <w:rFonts w:ascii="Arial" w:hAnsi="Arial" w:cs="Arial"/>
          <w:b/>
          <w:color w:val="auto"/>
          <w:lang w:val="es-ES_tradnl"/>
        </w:rPr>
      </w:pPr>
      <w:r w:rsidRPr="002A666F">
        <w:rPr>
          <w:rFonts w:ascii="Arial" w:hAnsi="Arial" w:cs="Arial"/>
          <w:b/>
          <w:color w:val="auto"/>
          <w:lang w:val="es-ES_tradnl"/>
        </w:rPr>
        <w:t xml:space="preserve">     </w:t>
      </w:r>
      <w:r w:rsidR="00075B2D" w:rsidRPr="002A666F">
        <w:rPr>
          <w:rFonts w:ascii="Arial" w:hAnsi="Arial" w:cs="Arial"/>
          <w:b/>
          <w:color w:val="auto"/>
          <w:lang w:val="es-ES_tradnl"/>
        </w:rPr>
        <w:t>CURSOS DE AMPLIACIÓN</w:t>
      </w:r>
    </w:p>
    <w:p w:rsidR="00F63424" w:rsidRPr="00CF6F33" w:rsidRDefault="00F63424" w:rsidP="00950852">
      <w:pPr>
        <w:tabs>
          <w:tab w:val="left" w:pos="993"/>
        </w:tabs>
        <w:spacing w:line="276" w:lineRule="auto"/>
        <w:jc w:val="both"/>
        <w:rPr>
          <w:rFonts w:ascii="Arial" w:hAnsi="Arial" w:cs="Arial"/>
          <w:color w:val="auto"/>
          <w:lang w:val="es-ES_tradnl"/>
        </w:rPr>
      </w:pPr>
    </w:p>
    <w:p w:rsidR="00F63424" w:rsidRPr="00CF6F33" w:rsidRDefault="00410C5C" w:rsidP="0093674D">
      <w:pPr>
        <w:tabs>
          <w:tab w:val="left" w:pos="709"/>
        </w:tabs>
        <w:spacing w:line="276" w:lineRule="auto"/>
        <w:ind w:left="709"/>
        <w:jc w:val="both"/>
        <w:rPr>
          <w:rFonts w:ascii="Arial" w:hAnsi="Arial" w:cs="Arial"/>
          <w:color w:val="auto"/>
          <w:lang w:val="es-ES_tradnl"/>
        </w:rPr>
      </w:pPr>
      <w:r w:rsidRPr="00CF6F33">
        <w:rPr>
          <w:rFonts w:ascii="Arial" w:hAnsi="Arial" w:cs="Arial"/>
          <w:color w:val="auto"/>
          <w:lang w:val="es-ES_tradnl"/>
        </w:rPr>
        <w:t xml:space="preserve">A) </w:t>
      </w:r>
      <w:r w:rsidR="00F63424" w:rsidRPr="00CF6F33">
        <w:rPr>
          <w:rFonts w:ascii="Arial" w:hAnsi="Arial" w:cs="Arial"/>
          <w:color w:val="auto"/>
          <w:lang w:val="es-ES_tradnl"/>
        </w:rPr>
        <w:t>Residencia Dirigida para Especialización en el método de Ilizarov, indicación y colocación de sistemas de fijación externa:</w:t>
      </w:r>
    </w:p>
    <w:p w:rsidR="00F63424" w:rsidRPr="00CF6F33" w:rsidRDefault="00F63424" w:rsidP="0093674D">
      <w:pPr>
        <w:tabs>
          <w:tab w:val="left" w:pos="709"/>
        </w:tabs>
        <w:spacing w:line="276" w:lineRule="auto"/>
        <w:ind w:left="709"/>
        <w:jc w:val="both"/>
        <w:rPr>
          <w:rFonts w:ascii="Arial" w:hAnsi="Arial" w:cs="Arial"/>
          <w:color w:val="auto"/>
          <w:lang w:val="es-ES_tradnl"/>
        </w:rPr>
      </w:pPr>
      <w:proofErr w:type="spellStart"/>
      <w:r w:rsidRPr="00CF6F33">
        <w:rPr>
          <w:rFonts w:ascii="Arial" w:hAnsi="Arial" w:cs="Arial"/>
          <w:color w:val="auto"/>
          <w:lang w:val="es-ES_tradnl"/>
        </w:rPr>
        <w:t>Ospedale</w:t>
      </w:r>
      <w:proofErr w:type="spellEnd"/>
      <w:r w:rsidRPr="00CF6F33">
        <w:rPr>
          <w:rFonts w:ascii="Arial" w:hAnsi="Arial" w:cs="Arial"/>
          <w:color w:val="auto"/>
          <w:lang w:val="es-ES_tradnl"/>
        </w:rPr>
        <w:t xml:space="preserve"> di </w:t>
      </w:r>
      <w:proofErr w:type="spellStart"/>
      <w:r w:rsidRPr="00CF6F33">
        <w:rPr>
          <w:rFonts w:ascii="Arial" w:hAnsi="Arial" w:cs="Arial"/>
          <w:color w:val="auto"/>
          <w:lang w:val="es-ES_tradnl"/>
        </w:rPr>
        <w:t>Lecco</w:t>
      </w:r>
      <w:proofErr w:type="spellEnd"/>
      <w:r w:rsidRPr="00CF6F33">
        <w:rPr>
          <w:rFonts w:ascii="Arial" w:hAnsi="Arial" w:cs="Arial"/>
          <w:color w:val="auto"/>
          <w:lang w:val="es-ES_tradnl"/>
        </w:rPr>
        <w:t xml:space="preserve">, Italia, bajo la tutoría del Dr. Mauricio </w:t>
      </w:r>
      <w:proofErr w:type="spellStart"/>
      <w:r w:rsidRPr="00CF6F33">
        <w:rPr>
          <w:rFonts w:ascii="Arial" w:hAnsi="Arial" w:cs="Arial"/>
          <w:color w:val="auto"/>
          <w:lang w:val="es-ES_tradnl"/>
        </w:rPr>
        <w:t>Catagni</w:t>
      </w:r>
      <w:proofErr w:type="spellEnd"/>
      <w:r w:rsidRPr="00CF6F33">
        <w:rPr>
          <w:rFonts w:ascii="Arial" w:hAnsi="Arial" w:cs="Arial"/>
          <w:color w:val="auto"/>
          <w:lang w:val="es-ES_tradnl"/>
        </w:rPr>
        <w:t xml:space="preserve">. </w:t>
      </w:r>
    </w:p>
    <w:p w:rsidR="00F63424" w:rsidRPr="00CF6F33" w:rsidRDefault="00F63424" w:rsidP="0093674D">
      <w:pPr>
        <w:tabs>
          <w:tab w:val="left" w:pos="709"/>
        </w:tabs>
        <w:spacing w:line="276" w:lineRule="auto"/>
        <w:ind w:left="709"/>
        <w:jc w:val="both"/>
        <w:rPr>
          <w:rFonts w:ascii="Arial" w:hAnsi="Arial" w:cs="Arial"/>
          <w:color w:val="auto"/>
          <w:lang w:val="es-ES_tradnl"/>
        </w:rPr>
      </w:pPr>
      <w:r w:rsidRPr="00CF6F33">
        <w:rPr>
          <w:rFonts w:ascii="Arial" w:hAnsi="Arial" w:cs="Arial"/>
          <w:color w:val="auto"/>
          <w:lang w:val="es-ES_tradnl"/>
        </w:rPr>
        <w:t>Mayo y Abril 2007</w:t>
      </w:r>
    </w:p>
    <w:p w:rsidR="00075B2D" w:rsidRPr="00CF6F33" w:rsidRDefault="00075B2D" w:rsidP="0093674D">
      <w:pPr>
        <w:tabs>
          <w:tab w:val="left" w:pos="709"/>
        </w:tabs>
        <w:spacing w:line="276" w:lineRule="auto"/>
        <w:ind w:left="709"/>
        <w:jc w:val="both"/>
        <w:rPr>
          <w:rFonts w:ascii="Arial" w:hAnsi="Arial" w:cs="Arial"/>
          <w:color w:val="auto"/>
          <w:lang w:val="es-ES_tradnl"/>
        </w:rPr>
      </w:pPr>
      <w:r w:rsidRPr="00CF6F33">
        <w:rPr>
          <w:rFonts w:ascii="Arial" w:hAnsi="Arial" w:cs="Arial"/>
          <w:color w:val="auto"/>
          <w:lang w:val="es-ES_tradnl"/>
        </w:rPr>
        <w:t>Duración: 1 mes</w:t>
      </w:r>
    </w:p>
    <w:p w:rsidR="00C348D0" w:rsidRPr="00CF6F33" w:rsidRDefault="00C348D0" w:rsidP="0093674D">
      <w:pPr>
        <w:tabs>
          <w:tab w:val="left" w:pos="709"/>
        </w:tabs>
        <w:spacing w:line="276" w:lineRule="auto"/>
        <w:ind w:left="709"/>
        <w:jc w:val="both"/>
        <w:rPr>
          <w:rFonts w:ascii="Arial" w:hAnsi="Arial" w:cs="Arial"/>
          <w:color w:val="auto"/>
          <w:lang w:val="es-ES_tradnl"/>
        </w:rPr>
      </w:pPr>
    </w:p>
    <w:p w:rsidR="00C348D0" w:rsidRPr="002C33A1" w:rsidRDefault="00410C5C" w:rsidP="0093674D">
      <w:pPr>
        <w:tabs>
          <w:tab w:val="left" w:pos="284"/>
          <w:tab w:val="left" w:pos="709"/>
        </w:tabs>
        <w:spacing w:line="276" w:lineRule="auto"/>
        <w:ind w:left="709"/>
        <w:rPr>
          <w:rFonts w:ascii="Arial" w:hAnsi="Arial" w:cs="Arial"/>
          <w:color w:val="auto"/>
          <w:lang w:val="es-ES_tradnl"/>
        </w:rPr>
      </w:pPr>
      <w:r w:rsidRPr="002C33A1">
        <w:rPr>
          <w:rFonts w:ascii="Arial" w:hAnsi="Arial" w:cs="Arial"/>
          <w:color w:val="auto"/>
          <w:lang w:val="es-ES_tradnl"/>
        </w:rPr>
        <w:t xml:space="preserve">B) </w:t>
      </w:r>
      <w:r w:rsidR="00C348D0" w:rsidRPr="002C33A1">
        <w:rPr>
          <w:rFonts w:ascii="Arial" w:hAnsi="Arial" w:cs="Arial"/>
          <w:color w:val="auto"/>
          <w:lang w:val="es-ES_tradnl"/>
        </w:rPr>
        <w:t xml:space="preserve">Entrenamiento en manejo quirúrgico de Osteogénesis Imperfecta. </w:t>
      </w:r>
    </w:p>
    <w:p w:rsidR="00C348D0" w:rsidRPr="002C33A1" w:rsidRDefault="00C348D0" w:rsidP="0093674D">
      <w:pPr>
        <w:tabs>
          <w:tab w:val="left" w:pos="284"/>
          <w:tab w:val="left" w:pos="709"/>
        </w:tabs>
        <w:spacing w:line="276" w:lineRule="auto"/>
        <w:ind w:left="709"/>
        <w:rPr>
          <w:rFonts w:ascii="Arial" w:hAnsi="Arial" w:cs="Arial"/>
          <w:color w:val="auto"/>
          <w:lang w:val="es-ES_tradnl"/>
        </w:rPr>
      </w:pPr>
      <w:r w:rsidRPr="002C33A1">
        <w:rPr>
          <w:rFonts w:ascii="Arial" w:hAnsi="Arial" w:cs="Arial"/>
          <w:color w:val="auto"/>
          <w:lang w:val="es-ES_tradnl"/>
        </w:rPr>
        <w:t xml:space="preserve">Hospital </w:t>
      </w:r>
      <w:proofErr w:type="spellStart"/>
      <w:r w:rsidRPr="002C33A1">
        <w:rPr>
          <w:rFonts w:ascii="Arial" w:hAnsi="Arial" w:cs="Arial"/>
          <w:color w:val="auto"/>
          <w:lang w:val="es-ES_tradnl"/>
        </w:rPr>
        <w:t>Shrinners</w:t>
      </w:r>
      <w:proofErr w:type="spellEnd"/>
      <w:r w:rsidRPr="002C33A1">
        <w:rPr>
          <w:rFonts w:ascii="Arial" w:hAnsi="Arial" w:cs="Arial"/>
          <w:color w:val="auto"/>
          <w:lang w:val="es-ES_tradnl"/>
        </w:rPr>
        <w:t xml:space="preserve">. Montreal, Canadá </w:t>
      </w:r>
    </w:p>
    <w:p w:rsidR="00C348D0" w:rsidRPr="002C33A1" w:rsidRDefault="00C348D0" w:rsidP="0093674D">
      <w:pPr>
        <w:tabs>
          <w:tab w:val="left" w:pos="0"/>
          <w:tab w:val="left" w:pos="709"/>
        </w:tabs>
        <w:spacing w:line="276" w:lineRule="auto"/>
        <w:ind w:left="709"/>
        <w:jc w:val="both"/>
        <w:rPr>
          <w:rFonts w:ascii="Arial" w:hAnsi="Arial" w:cs="Arial"/>
          <w:color w:val="auto"/>
          <w:lang w:val="es-ES_tradnl"/>
        </w:rPr>
      </w:pPr>
      <w:proofErr w:type="spellStart"/>
      <w:r w:rsidRPr="002C33A1">
        <w:rPr>
          <w:rFonts w:ascii="Arial" w:hAnsi="Arial" w:cs="Arial"/>
          <w:color w:val="auto"/>
          <w:lang w:val="es-ES_tradnl"/>
        </w:rPr>
        <w:t>Francois</w:t>
      </w:r>
      <w:proofErr w:type="spellEnd"/>
      <w:r w:rsidRPr="002C33A1">
        <w:rPr>
          <w:rFonts w:ascii="Arial" w:hAnsi="Arial" w:cs="Arial"/>
          <w:color w:val="auto"/>
          <w:lang w:val="es-ES_tradnl"/>
        </w:rPr>
        <w:t xml:space="preserve"> Fassier, MD. Julio 2008. </w:t>
      </w:r>
    </w:p>
    <w:p w:rsidR="00C348D0" w:rsidRPr="002C33A1" w:rsidRDefault="00C348D0" w:rsidP="0093674D">
      <w:pPr>
        <w:tabs>
          <w:tab w:val="left" w:pos="0"/>
          <w:tab w:val="left" w:pos="709"/>
        </w:tabs>
        <w:spacing w:line="276" w:lineRule="auto"/>
        <w:ind w:left="709"/>
        <w:jc w:val="both"/>
        <w:rPr>
          <w:rFonts w:ascii="Arial" w:hAnsi="Arial" w:cs="Arial"/>
          <w:color w:val="auto"/>
          <w:lang w:val="es-ES_tradnl"/>
        </w:rPr>
      </w:pPr>
      <w:r w:rsidRPr="002C33A1">
        <w:rPr>
          <w:rFonts w:ascii="Arial" w:hAnsi="Arial" w:cs="Arial"/>
          <w:color w:val="auto"/>
          <w:lang w:val="es-ES_tradnl"/>
        </w:rPr>
        <w:t>Duración: 40 horas</w:t>
      </w:r>
    </w:p>
    <w:p w:rsidR="00C348D0" w:rsidRPr="00B6518A" w:rsidRDefault="002A1C0D" w:rsidP="002A1C0D">
      <w:pPr>
        <w:tabs>
          <w:tab w:val="left" w:pos="284"/>
          <w:tab w:val="left" w:pos="709"/>
          <w:tab w:val="left" w:pos="3813"/>
        </w:tabs>
        <w:spacing w:line="276" w:lineRule="auto"/>
        <w:ind w:left="709"/>
        <w:rPr>
          <w:rFonts w:ascii="Arial" w:hAnsi="Arial" w:cs="Arial"/>
          <w:color w:val="0000FF"/>
          <w:lang w:val="es-ES_tradnl"/>
        </w:rPr>
      </w:pPr>
      <w:r>
        <w:rPr>
          <w:rFonts w:ascii="Arial" w:hAnsi="Arial" w:cs="Arial"/>
          <w:color w:val="0000FF"/>
          <w:lang w:val="es-ES_tradnl"/>
        </w:rPr>
        <w:tab/>
      </w:r>
    </w:p>
    <w:p w:rsidR="00C348D0" w:rsidRPr="008713A4" w:rsidRDefault="00410C5C" w:rsidP="0093674D">
      <w:pPr>
        <w:tabs>
          <w:tab w:val="left" w:pos="284"/>
          <w:tab w:val="left" w:pos="709"/>
        </w:tabs>
        <w:spacing w:line="276" w:lineRule="auto"/>
        <w:ind w:left="709"/>
        <w:rPr>
          <w:rFonts w:ascii="Arial" w:hAnsi="Arial" w:cs="Arial"/>
          <w:color w:val="auto"/>
          <w:lang w:val="es-ES_tradnl"/>
        </w:rPr>
      </w:pPr>
      <w:r w:rsidRPr="008713A4">
        <w:rPr>
          <w:rFonts w:ascii="Arial" w:hAnsi="Arial" w:cs="Arial"/>
          <w:color w:val="auto"/>
          <w:lang w:val="es-ES_tradnl"/>
        </w:rPr>
        <w:t xml:space="preserve">C) </w:t>
      </w:r>
      <w:r w:rsidR="00C348D0" w:rsidRPr="008713A4">
        <w:rPr>
          <w:rFonts w:ascii="Arial" w:hAnsi="Arial" w:cs="Arial"/>
          <w:color w:val="auto"/>
          <w:lang w:val="es-ES_tradnl"/>
        </w:rPr>
        <w:t xml:space="preserve">Entrenamiento en manejo quirúrgico de Osteogénesis Imperfecta </w:t>
      </w:r>
    </w:p>
    <w:p w:rsidR="00C348D0" w:rsidRPr="008713A4" w:rsidRDefault="00C348D0" w:rsidP="0093674D">
      <w:pPr>
        <w:tabs>
          <w:tab w:val="left" w:pos="284"/>
          <w:tab w:val="left" w:pos="709"/>
        </w:tabs>
        <w:spacing w:line="276" w:lineRule="auto"/>
        <w:ind w:left="709"/>
        <w:rPr>
          <w:rFonts w:ascii="Arial" w:hAnsi="Arial" w:cs="Arial"/>
          <w:color w:val="auto"/>
          <w:lang w:val="es-ES_tradnl"/>
        </w:rPr>
      </w:pPr>
      <w:r w:rsidRPr="008713A4">
        <w:rPr>
          <w:rFonts w:ascii="Arial" w:hAnsi="Arial" w:cs="Arial"/>
          <w:color w:val="auto"/>
          <w:lang w:val="es-ES_tradnl"/>
        </w:rPr>
        <w:t>Children´s Hospital &amp; Medical Center, Omaha, Nebraska, USA</w:t>
      </w:r>
    </w:p>
    <w:p w:rsidR="00C348D0" w:rsidRPr="008713A4" w:rsidRDefault="00C348D0" w:rsidP="0093674D">
      <w:pPr>
        <w:tabs>
          <w:tab w:val="left" w:pos="0"/>
          <w:tab w:val="left" w:pos="709"/>
        </w:tabs>
        <w:spacing w:line="276" w:lineRule="auto"/>
        <w:ind w:left="709"/>
        <w:jc w:val="both"/>
        <w:rPr>
          <w:rFonts w:ascii="Arial" w:hAnsi="Arial" w:cs="Arial"/>
          <w:color w:val="auto"/>
          <w:lang w:val="es-ES_tradnl"/>
        </w:rPr>
      </w:pPr>
      <w:r w:rsidRPr="008713A4">
        <w:rPr>
          <w:rFonts w:ascii="Arial" w:hAnsi="Arial" w:cs="Arial"/>
          <w:color w:val="auto"/>
          <w:lang w:val="es-ES_tradnl"/>
        </w:rPr>
        <w:t xml:space="preserve">Paul Esposito, MD. Mayo 2009 </w:t>
      </w:r>
    </w:p>
    <w:p w:rsidR="00C348D0" w:rsidRPr="008713A4" w:rsidRDefault="00C348D0" w:rsidP="0093674D">
      <w:pPr>
        <w:tabs>
          <w:tab w:val="left" w:pos="0"/>
          <w:tab w:val="left" w:pos="709"/>
        </w:tabs>
        <w:spacing w:line="276" w:lineRule="auto"/>
        <w:ind w:left="709"/>
        <w:jc w:val="both"/>
        <w:rPr>
          <w:rFonts w:ascii="Arial" w:hAnsi="Arial" w:cs="Arial"/>
          <w:color w:val="auto"/>
          <w:lang w:val="es-ES_tradnl"/>
        </w:rPr>
      </w:pPr>
      <w:r w:rsidRPr="008713A4">
        <w:rPr>
          <w:rFonts w:ascii="Arial" w:hAnsi="Arial" w:cs="Arial"/>
          <w:color w:val="auto"/>
          <w:lang w:val="es-ES_tradnl"/>
        </w:rPr>
        <w:t>Duración: 40 horas</w:t>
      </w:r>
    </w:p>
    <w:p w:rsidR="00F63424" w:rsidRPr="00CF6F33" w:rsidRDefault="00F63424" w:rsidP="005D6D5B">
      <w:pPr>
        <w:tabs>
          <w:tab w:val="left" w:pos="709"/>
        </w:tabs>
        <w:spacing w:line="276" w:lineRule="auto"/>
        <w:jc w:val="both"/>
        <w:rPr>
          <w:rFonts w:ascii="Arial" w:hAnsi="Arial" w:cs="Arial"/>
          <w:color w:val="auto"/>
          <w:lang w:val="es-ES_tradnl"/>
        </w:rPr>
      </w:pPr>
    </w:p>
    <w:p w:rsidR="00F63424" w:rsidRPr="00555C78" w:rsidRDefault="00D916E3" w:rsidP="0093674D">
      <w:pPr>
        <w:tabs>
          <w:tab w:val="left" w:pos="0"/>
          <w:tab w:val="left" w:pos="709"/>
        </w:tabs>
        <w:spacing w:line="276" w:lineRule="auto"/>
        <w:ind w:left="709"/>
        <w:jc w:val="both"/>
        <w:rPr>
          <w:rFonts w:ascii="Arial" w:hAnsi="Arial" w:cs="Arial"/>
          <w:color w:val="auto"/>
          <w:lang w:val="es-ES_tradnl"/>
        </w:rPr>
      </w:pPr>
      <w:hyperlink r:id="rId10" w:history="1">
        <w:r w:rsidR="005D6D5B">
          <w:rPr>
            <w:rFonts w:ascii="Arial" w:hAnsi="Arial" w:cs="Arial"/>
            <w:color w:val="auto"/>
            <w:lang w:val="es-ES_tradnl" w:eastAsia="es-ES"/>
          </w:rPr>
          <w:t>D</w:t>
        </w:r>
        <w:r w:rsidR="00410C5C" w:rsidRPr="00555C78">
          <w:rPr>
            <w:rFonts w:ascii="Arial" w:hAnsi="Arial" w:cs="Arial"/>
            <w:color w:val="auto"/>
            <w:lang w:val="es-ES_tradnl" w:eastAsia="es-ES"/>
          </w:rPr>
          <w:t xml:space="preserve">) </w:t>
        </w:r>
        <w:r w:rsidR="00F63424" w:rsidRPr="00555C78">
          <w:rPr>
            <w:rFonts w:ascii="Arial" w:hAnsi="Arial" w:cs="Arial"/>
            <w:color w:val="auto"/>
            <w:lang w:val="es-ES_tradnl" w:eastAsia="es-ES"/>
          </w:rPr>
          <w:t>Tutorial</w:t>
        </w:r>
        <w:r w:rsidR="00410C5C" w:rsidRPr="00555C78">
          <w:rPr>
            <w:rFonts w:ascii="Arial" w:hAnsi="Arial" w:cs="Arial"/>
            <w:color w:val="auto"/>
            <w:lang w:val="es-ES_tradnl" w:eastAsia="es-ES"/>
          </w:rPr>
          <w:t xml:space="preserve"> POSNA</w:t>
        </w:r>
        <w:r w:rsidR="00F63424" w:rsidRPr="00555C78">
          <w:rPr>
            <w:rFonts w:ascii="Arial" w:hAnsi="Arial" w:cs="Arial"/>
            <w:color w:val="auto"/>
            <w:lang w:val="es-ES_tradnl" w:eastAsia="es-ES"/>
          </w:rPr>
          <w:t>: Congenital Femoral Deficiency</w:t>
        </w:r>
      </w:hyperlink>
      <w:r w:rsidR="00F63424" w:rsidRPr="00555C78">
        <w:rPr>
          <w:rFonts w:ascii="Arial" w:hAnsi="Arial" w:cs="Arial"/>
          <w:color w:val="auto"/>
          <w:lang w:val="es-ES_tradnl"/>
        </w:rPr>
        <w:t xml:space="preserve"> 2009. </w:t>
      </w:r>
    </w:p>
    <w:p w:rsidR="00F63424" w:rsidRPr="00555C78" w:rsidRDefault="00F63424" w:rsidP="0093674D">
      <w:pPr>
        <w:tabs>
          <w:tab w:val="left" w:pos="0"/>
          <w:tab w:val="left" w:pos="709"/>
        </w:tabs>
        <w:spacing w:line="276" w:lineRule="auto"/>
        <w:ind w:left="709"/>
        <w:jc w:val="both"/>
        <w:rPr>
          <w:rFonts w:ascii="Arial" w:hAnsi="Arial" w:cs="Arial"/>
          <w:color w:val="auto"/>
          <w:lang w:val="es-ES_tradnl"/>
        </w:rPr>
      </w:pPr>
      <w:r w:rsidRPr="00555C78">
        <w:rPr>
          <w:rFonts w:ascii="Arial" w:hAnsi="Arial" w:cs="Arial"/>
          <w:color w:val="auto"/>
          <w:lang w:val="es-ES_tradnl"/>
        </w:rPr>
        <w:t xml:space="preserve">Saint Mary’ Hospital, West Palm Beach, Florida, USA. </w:t>
      </w:r>
    </w:p>
    <w:p w:rsidR="00F63424" w:rsidRPr="00555C78" w:rsidRDefault="00F63424" w:rsidP="0093674D">
      <w:pPr>
        <w:tabs>
          <w:tab w:val="left" w:pos="0"/>
          <w:tab w:val="left" w:pos="709"/>
        </w:tabs>
        <w:spacing w:line="276" w:lineRule="auto"/>
        <w:ind w:left="709"/>
        <w:jc w:val="both"/>
        <w:rPr>
          <w:rFonts w:ascii="Arial" w:hAnsi="Arial" w:cs="Arial"/>
          <w:color w:val="auto"/>
          <w:lang w:val="es-ES_tradnl"/>
        </w:rPr>
      </w:pPr>
      <w:r w:rsidRPr="00555C78">
        <w:rPr>
          <w:rFonts w:ascii="Arial" w:hAnsi="Arial" w:cs="Arial"/>
          <w:color w:val="auto"/>
          <w:lang w:val="es-ES_tradnl"/>
        </w:rPr>
        <w:t>Bajo la tutoría del Dr. Dror Paley, MD. Diciembre 2009.</w:t>
      </w:r>
    </w:p>
    <w:p w:rsidR="006968F3" w:rsidRPr="00555C78" w:rsidRDefault="006968F3" w:rsidP="0093674D">
      <w:pPr>
        <w:tabs>
          <w:tab w:val="left" w:pos="0"/>
          <w:tab w:val="left" w:pos="709"/>
        </w:tabs>
        <w:spacing w:line="276" w:lineRule="auto"/>
        <w:ind w:left="709"/>
        <w:jc w:val="both"/>
        <w:rPr>
          <w:rFonts w:ascii="Arial" w:hAnsi="Arial" w:cs="Arial"/>
          <w:color w:val="auto"/>
          <w:lang w:val="es-ES_tradnl"/>
        </w:rPr>
      </w:pPr>
      <w:r w:rsidRPr="00555C78">
        <w:rPr>
          <w:rFonts w:ascii="Arial" w:hAnsi="Arial" w:cs="Arial"/>
          <w:color w:val="auto"/>
          <w:lang w:val="es-ES_tradnl"/>
        </w:rPr>
        <w:t>Duración: 40 horas</w:t>
      </w:r>
    </w:p>
    <w:p w:rsidR="00F63424" w:rsidRPr="00555C78" w:rsidRDefault="00F63424" w:rsidP="0093674D">
      <w:pPr>
        <w:tabs>
          <w:tab w:val="left" w:pos="0"/>
          <w:tab w:val="left" w:pos="709"/>
        </w:tabs>
        <w:spacing w:line="276" w:lineRule="auto"/>
        <w:ind w:left="709"/>
        <w:jc w:val="both"/>
        <w:rPr>
          <w:rFonts w:ascii="Arial" w:hAnsi="Arial" w:cs="Arial"/>
          <w:color w:val="auto"/>
          <w:lang w:val="es-ES_tradnl"/>
        </w:rPr>
      </w:pPr>
    </w:p>
    <w:p w:rsidR="00F63424" w:rsidRPr="00555C78" w:rsidRDefault="00D916E3" w:rsidP="0093674D">
      <w:pPr>
        <w:tabs>
          <w:tab w:val="left" w:pos="0"/>
          <w:tab w:val="left" w:pos="709"/>
        </w:tabs>
        <w:spacing w:line="276" w:lineRule="auto"/>
        <w:ind w:left="709"/>
        <w:jc w:val="both"/>
        <w:rPr>
          <w:rFonts w:ascii="Arial" w:hAnsi="Arial" w:cs="Arial"/>
          <w:color w:val="auto"/>
          <w:lang w:val="es-ES_tradnl"/>
        </w:rPr>
      </w:pPr>
      <w:hyperlink r:id="rId11" w:history="1">
        <w:r w:rsidR="005D6D5B">
          <w:rPr>
            <w:rFonts w:ascii="Arial" w:hAnsi="Arial" w:cs="Arial"/>
            <w:color w:val="auto"/>
            <w:lang w:val="es-ES_tradnl" w:eastAsia="es-ES"/>
          </w:rPr>
          <w:t>E</w:t>
        </w:r>
        <w:r w:rsidR="00410C5C" w:rsidRPr="00555C78">
          <w:rPr>
            <w:rFonts w:ascii="Arial" w:hAnsi="Arial" w:cs="Arial"/>
            <w:color w:val="auto"/>
            <w:lang w:val="es-ES_tradnl" w:eastAsia="es-ES"/>
          </w:rPr>
          <w:t xml:space="preserve">) </w:t>
        </w:r>
        <w:r w:rsidR="00F63424" w:rsidRPr="00555C78">
          <w:rPr>
            <w:rFonts w:ascii="Arial" w:hAnsi="Arial" w:cs="Arial"/>
            <w:color w:val="auto"/>
            <w:lang w:val="es-ES_tradnl" w:eastAsia="es-ES"/>
          </w:rPr>
          <w:t>Tutorial</w:t>
        </w:r>
        <w:r w:rsidR="00410C5C" w:rsidRPr="00555C78">
          <w:rPr>
            <w:rFonts w:ascii="Arial" w:hAnsi="Arial" w:cs="Arial"/>
            <w:color w:val="auto"/>
            <w:lang w:val="es-ES_tradnl" w:eastAsia="es-ES"/>
          </w:rPr>
          <w:t xml:space="preserve"> POSNA</w:t>
        </w:r>
        <w:r w:rsidR="00F63424" w:rsidRPr="00555C78">
          <w:rPr>
            <w:rFonts w:ascii="Arial" w:hAnsi="Arial" w:cs="Arial"/>
            <w:color w:val="auto"/>
            <w:lang w:val="es-ES_tradnl" w:eastAsia="es-ES"/>
          </w:rPr>
          <w:t>: Congenital Femoral Deficiency</w:t>
        </w:r>
      </w:hyperlink>
      <w:r w:rsidR="00F63424" w:rsidRPr="00555C78">
        <w:rPr>
          <w:rFonts w:ascii="Arial" w:hAnsi="Arial" w:cs="Arial"/>
          <w:color w:val="auto"/>
          <w:lang w:val="es-ES_tradnl"/>
        </w:rPr>
        <w:t xml:space="preserve"> 2010. </w:t>
      </w:r>
    </w:p>
    <w:p w:rsidR="00F63424" w:rsidRPr="00555C78" w:rsidRDefault="00F63424" w:rsidP="0093674D">
      <w:pPr>
        <w:tabs>
          <w:tab w:val="left" w:pos="0"/>
          <w:tab w:val="left" w:pos="709"/>
        </w:tabs>
        <w:spacing w:line="276" w:lineRule="auto"/>
        <w:ind w:left="709"/>
        <w:jc w:val="both"/>
        <w:rPr>
          <w:rFonts w:ascii="Arial" w:hAnsi="Arial" w:cs="Arial"/>
          <w:color w:val="auto"/>
          <w:lang w:val="es-ES_tradnl"/>
        </w:rPr>
      </w:pPr>
      <w:r w:rsidRPr="00555C78">
        <w:rPr>
          <w:rFonts w:ascii="Arial" w:hAnsi="Arial" w:cs="Arial"/>
          <w:color w:val="auto"/>
          <w:lang w:val="es-ES_tradnl"/>
        </w:rPr>
        <w:t xml:space="preserve">Saint Mary’ Hospital, West Palm Beach, Florida, USA. </w:t>
      </w:r>
    </w:p>
    <w:p w:rsidR="00F63424" w:rsidRPr="00555C78" w:rsidRDefault="00F63424" w:rsidP="0093674D">
      <w:pPr>
        <w:tabs>
          <w:tab w:val="left" w:pos="0"/>
          <w:tab w:val="left" w:pos="709"/>
        </w:tabs>
        <w:spacing w:line="276" w:lineRule="auto"/>
        <w:ind w:left="709"/>
        <w:jc w:val="both"/>
        <w:rPr>
          <w:rFonts w:ascii="Arial" w:hAnsi="Arial" w:cs="Arial"/>
          <w:color w:val="auto"/>
          <w:lang w:val="es-ES_tradnl"/>
        </w:rPr>
      </w:pPr>
      <w:r w:rsidRPr="00555C78">
        <w:rPr>
          <w:rFonts w:ascii="Arial" w:hAnsi="Arial" w:cs="Arial"/>
          <w:color w:val="auto"/>
          <w:lang w:val="es-ES_tradnl"/>
        </w:rPr>
        <w:t>Bajo la tutoría del Dr. Dror Paley, MD. Diciembre 2010.</w:t>
      </w:r>
    </w:p>
    <w:p w:rsidR="006968F3" w:rsidRPr="00555C78" w:rsidRDefault="006968F3" w:rsidP="0093674D">
      <w:pPr>
        <w:tabs>
          <w:tab w:val="left" w:pos="0"/>
          <w:tab w:val="left" w:pos="709"/>
        </w:tabs>
        <w:spacing w:line="276" w:lineRule="auto"/>
        <w:ind w:left="709"/>
        <w:jc w:val="both"/>
        <w:rPr>
          <w:rFonts w:ascii="Arial" w:hAnsi="Arial" w:cs="Arial"/>
          <w:color w:val="auto"/>
          <w:lang w:val="es-ES_tradnl"/>
        </w:rPr>
      </w:pPr>
      <w:r w:rsidRPr="00555C78">
        <w:rPr>
          <w:rFonts w:ascii="Arial" w:hAnsi="Arial" w:cs="Arial"/>
          <w:color w:val="auto"/>
          <w:lang w:val="es-ES_tradnl"/>
        </w:rPr>
        <w:t>Duración: 40 horas</w:t>
      </w:r>
    </w:p>
    <w:p w:rsidR="00F63424" w:rsidRPr="00555C78" w:rsidRDefault="00F63424" w:rsidP="0093674D">
      <w:pPr>
        <w:tabs>
          <w:tab w:val="left" w:pos="0"/>
          <w:tab w:val="left" w:pos="709"/>
        </w:tabs>
        <w:spacing w:line="276" w:lineRule="auto"/>
        <w:ind w:left="709"/>
        <w:jc w:val="both"/>
        <w:rPr>
          <w:rFonts w:ascii="Arial" w:hAnsi="Arial" w:cs="Arial"/>
          <w:color w:val="auto"/>
          <w:lang w:val="es-ES_tradnl"/>
        </w:rPr>
      </w:pPr>
      <w:r w:rsidRPr="00555C78">
        <w:rPr>
          <w:rFonts w:ascii="Arial" w:hAnsi="Arial" w:cs="Arial"/>
          <w:color w:val="auto"/>
          <w:lang w:val="es-ES_tradnl"/>
        </w:rPr>
        <w:t xml:space="preserve"> </w:t>
      </w:r>
    </w:p>
    <w:p w:rsidR="00F63424" w:rsidRPr="00555C78" w:rsidRDefault="005D6D5B" w:rsidP="0093674D">
      <w:pPr>
        <w:widowControl w:val="0"/>
        <w:tabs>
          <w:tab w:val="left" w:pos="709"/>
        </w:tabs>
        <w:autoSpaceDE w:val="0"/>
        <w:autoSpaceDN w:val="0"/>
        <w:adjustRightInd w:val="0"/>
        <w:spacing w:line="276" w:lineRule="auto"/>
        <w:ind w:left="709"/>
        <w:jc w:val="both"/>
        <w:rPr>
          <w:rFonts w:ascii="Arial" w:hAnsi="Arial" w:cs="Arial"/>
          <w:color w:val="auto"/>
          <w:lang w:val="es-ES_tradnl" w:eastAsia="es-ES"/>
        </w:rPr>
      </w:pPr>
      <w:r>
        <w:rPr>
          <w:rFonts w:ascii="Arial" w:hAnsi="Arial" w:cs="Arial"/>
          <w:color w:val="auto"/>
          <w:lang w:val="es-ES_tradnl" w:eastAsia="es-ES"/>
        </w:rPr>
        <w:t>F</w:t>
      </w:r>
      <w:r w:rsidR="00410C5C" w:rsidRPr="00555C78">
        <w:rPr>
          <w:rFonts w:ascii="Arial" w:hAnsi="Arial" w:cs="Arial"/>
          <w:color w:val="auto"/>
          <w:lang w:val="es-ES_tradnl" w:eastAsia="es-ES"/>
        </w:rPr>
        <w:t xml:space="preserve">) </w:t>
      </w:r>
      <w:r w:rsidR="00F63424" w:rsidRPr="00555C78">
        <w:rPr>
          <w:rFonts w:ascii="Arial" w:hAnsi="Arial" w:cs="Arial"/>
          <w:color w:val="auto"/>
          <w:lang w:val="es-ES_tradnl" w:eastAsia="es-ES"/>
        </w:rPr>
        <w:t>Tutorial</w:t>
      </w:r>
      <w:r w:rsidR="00410C5C" w:rsidRPr="00555C78">
        <w:rPr>
          <w:rFonts w:ascii="Arial" w:hAnsi="Arial" w:cs="Arial"/>
          <w:color w:val="auto"/>
          <w:lang w:val="es-ES_tradnl" w:eastAsia="es-ES"/>
        </w:rPr>
        <w:t xml:space="preserve">  POSNA</w:t>
      </w:r>
      <w:r w:rsidR="00F63424" w:rsidRPr="00555C78">
        <w:rPr>
          <w:rFonts w:ascii="Arial" w:hAnsi="Arial" w:cs="Arial"/>
          <w:color w:val="auto"/>
          <w:lang w:val="es-ES_tradnl" w:eastAsia="es-ES"/>
        </w:rPr>
        <w:t xml:space="preserve">: Reconstructive Surgery for Congenital Femoral Deficiency and Fibular Hemimelia: Superhip, Superknee, and Superankle Procedures 2011. </w:t>
      </w:r>
      <w:r w:rsidR="00F63424" w:rsidRPr="00555C78">
        <w:rPr>
          <w:rFonts w:ascii="Arial" w:hAnsi="Arial" w:cs="Arial"/>
          <w:color w:val="auto"/>
          <w:lang w:val="es-ES_tradnl"/>
        </w:rPr>
        <w:t xml:space="preserve"> </w:t>
      </w:r>
    </w:p>
    <w:p w:rsidR="00F63424" w:rsidRPr="00555C78" w:rsidRDefault="00F63424" w:rsidP="0093674D">
      <w:pPr>
        <w:tabs>
          <w:tab w:val="left" w:pos="0"/>
          <w:tab w:val="left" w:pos="709"/>
        </w:tabs>
        <w:spacing w:line="276" w:lineRule="auto"/>
        <w:ind w:left="709"/>
        <w:jc w:val="both"/>
        <w:rPr>
          <w:rFonts w:ascii="Arial" w:hAnsi="Arial" w:cs="Arial"/>
          <w:color w:val="auto"/>
          <w:lang w:val="es-ES_tradnl"/>
        </w:rPr>
      </w:pPr>
      <w:r w:rsidRPr="00555C78">
        <w:rPr>
          <w:rFonts w:ascii="Arial" w:hAnsi="Arial" w:cs="Arial"/>
          <w:color w:val="auto"/>
          <w:lang w:val="es-ES_tradnl"/>
        </w:rPr>
        <w:t>Saint Mary’ Hospital, West Palm Beach, Florida, USA.</w:t>
      </w:r>
    </w:p>
    <w:p w:rsidR="006968F3" w:rsidRPr="00555C78" w:rsidRDefault="00F63424" w:rsidP="0093674D">
      <w:pPr>
        <w:tabs>
          <w:tab w:val="left" w:pos="0"/>
          <w:tab w:val="left" w:pos="709"/>
        </w:tabs>
        <w:spacing w:line="276" w:lineRule="auto"/>
        <w:ind w:left="709"/>
        <w:jc w:val="both"/>
        <w:rPr>
          <w:rFonts w:ascii="Arial" w:hAnsi="Arial" w:cs="Arial"/>
          <w:color w:val="auto"/>
          <w:lang w:val="es-ES_tradnl"/>
        </w:rPr>
      </w:pPr>
      <w:r w:rsidRPr="00555C78">
        <w:rPr>
          <w:rFonts w:ascii="Arial" w:hAnsi="Arial" w:cs="Arial"/>
          <w:color w:val="auto"/>
          <w:lang w:val="es-ES_tradnl"/>
        </w:rPr>
        <w:t xml:space="preserve"> Bajo la tutoría del Dr. Dror Paley, MD. Agosto 2011.</w:t>
      </w:r>
      <w:r w:rsidR="006968F3" w:rsidRPr="00555C78">
        <w:rPr>
          <w:rFonts w:ascii="Arial" w:hAnsi="Arial" w:cs="Arial"/>
          <w:color w:val="auto"/>
          <w:lang w:val="es-ES_tradnl"/>
        </w:rPr>
        <w:t xml:space="preserve"> </w:t>
      </w:r>
    </w:p>
    <w:p w:rsidR="006968F3" w:rsidRPr="00555C78" w:rsidRDefault="006968F3" w:rsidP="0093674D">
      <w:pPr>
        <w:tabs>
          <w:tab w:val="left" w:pos="0"/>
          <w:tab w:val="left" w:pos="709"/>
        </w:tabs>
        <w:spacing w:line="276" w:lineRule="auto"/>
        <w:ind w:left="709"/>
        <w:jc w:val="both"/>
        <w:rPr>
          <w:rFonts w:ascii="Arial" w:hAnsi="Arial" w:cs="Arial"/>
          <w:color w:val="auto"/>
          <w:lang w:val="es-ES_tradnl"/>
        </w:rPr>
      </w:pPr>
      <w:r w:rsidRPr="00555C78">
        <w:rPr>
          <w:rFonts w:ascii="Arial" w:hAnsi="Arial" w:cs="Arial"/>
          <w:color w:val="auto"/>
          <w:lang w:val="es-ES_tradnl"/>
        </w:rPr>
        <w:t>Duración: 40 horas</w:t>
      </w:r>
    </w:p>
    <w:p w:rsidR="00F63424" w:rsidRPr="00555C78" w:rsidRDefault="00F63424" w:rsidP="0093674D">
      <w:pPr>
        <w:tabs>
          <w:tab w:val="left" w:pos="0"/>
          <w:tab w:val="left" w:pos="709"/>
        </w:tabs>
        <w:spacing w:line="276" w:lineRule="auto"/>
        <w:ind w:left="709"/>
        <w:jc w:val="both"/>
        <w:rPr>
          <w:rFonts w:ascii="Arial" w:hAnsi="Arial" w:cs="Arial"/>
          <w:color w:val="auto"/>
          <w:lang w:val="es-ES_tradnl"/>
        </w:rPr>
      </w:pPr>
    </w:p>
    <w:p w:rsidR="00F63424" w:rsidRPr="00555C78" w:rsidRDefault="005D6D5B" w:rsidP="0093674D">
      <w:pPr>
        <w:tabs>
          <w:tab w:val="left" w:pos="0"/>
          <w:tab w:val="left" w:pos="709"/>
        </w:tabs>
        <w:spacing w:line="276" w:lineRule="auto"/>
        <w:ind w:left="709"/>
        <w:jc w:val="both"/>
        <w:rPr>
          <w:rFonts w:ascii="Arial" w:hAnsi="Arial" w:cs="Arial"/>
          <w:color w:val="auto"/>
          <w:lang w:val="es-ES_tradnl"/>
        </w:rPr>
      </w:pPr>
      <w:r>
        <w:rPr>
          <w:rFonts w:ascii="Arial" w:hAnsi="Arial" w:cs="Arial"/>
          <w:color w:val="auto"/>
          <w:lang w:val="es-ES_tradnl" w:eastAsia="es-ES"/>
        </w:rPr>
        <w:t>G</w:t>
      </w:r>
      <w:r w:rsidR="004E517E" w:rsidRPr="00555C78">
        <w:rPr>
          <w:rFonts w:ascii="Arial" w:hAnsi="Arial" w:cs="Arial"/>
          <w:color w:val="auto"/>
          <w:lang w:val="es-ES_tradnl" w:eastAsia="es-ES"/>
        </w:rPr>
        <w:t xml:space="preserve">) </w:t>
      </w:r>
      <w:r w:rsidR="00F63424" w:rsidRPr="00555C78">
        <w:rPr>
          <w:rFonts w:ascii="Arial" w:hAnsi="Arial" w:cs="Arial"/>
          <w:color w:val="auto"/>
          <w:lang w:val="es-ES_tradnl" w:eastAsia="es-ES"/>
        </w:rPr>
        <w:t>Paley Foundation Tutorial: Reconstructive Surgery for Congenital Femoral Deficiency and Fibular Hemimelia: Superhip, Superknee, and Superankle Procedures 2012</w:t>
      </w:r>
      <w:r w:rsidR="00F63424" w:rsidRPr="00555C78">
        <w:rPr>
          <w:rFonts w:ascii="Arial" w:hAnsi="Arial" w:cs="Arial"/>
          <w:color w:val="auto"/>
          <w:lang w:val="es-ES_tradnl"/>
        </w:rPr>
        <w:t xml:space="preserve">. </w:t>
      </w:r>
    </w:p>
    <w:p w:rsidR="00F63424" w:rsidRPr="00555C78" w:rsidRDefault="00F63424" w:rsidP="0093674D">
      <w:pPr>
        <w:tabs>
          <w:tab w:val="left" w:pos="0"/>
          <w:tab w:val="left" w:pos="709"/>
        </w:tabs>
        <w:spacing w:line="276" w:lineRule="auto"/>
        <w:ind w:left="709"/>
        <w:jc w:val="both"/>
        <w:rPr>
          <w:rFonts w:ascii="Arial" w:hAnsi="Arial" w:cs="Arial"/>
          <w:color w:val="auto"/>
          <w:lang w:val="es-ES_tradnl"/>
        </w:rPr>
      </w:pPr>
      <w:r w:rsidRPr="00555C78">
        <w:rPr>
          <w:rFonts w:ascii="Arial" w:hAnsi="Arial" w:cs="Arial"/>
          <w:color w:val="auto"/>
          <w:lang w:val="es-ES_tradnl"/>
        </w:rPr>
        <w:t xml:space="preserve">Saint Mary’ Hospital, West Palm Beach, Florida, USA. </w:t>
      </w:r>
    </w:p>
    <w:p w:rsidR="0020067F" w:rsidRPr="00555C78" w:rsidRDefault="00F63424" w:rsidP="0093674D">
      <w:pPr>
        <w:tabs>
          <w:tab w:val="left" w:pos="0"/>
          <w:tab w:val="left" w:pos="709"/>
        </w:tabs>
        <w:spacing w:line="276" w:lineRule="auto"/>
        <w:ind w:left="709"/>
        <w:jc w:val="both"/>
        <w:rPr>
          <w:rFonts w:ascii="Arial" w:hAnsi="Arial" w:cs="Arial"/>
          <w:color w:val="auto"/>
          <w:lang w:val="es-ES_tradnl"/>
        </w:rPr>
      </w:pPr>
      <w:r w:rsidRPr="00555C78">
        <w:rPr>
          <w:rFonts w:ascii="Arial" w:hAnsi="Arial" w:cs="Arial"/>
          <w:color w:val="auto"/>
          <w:lang w:val="es-ES_tradnl"/>
        </w:rPr>
        <w:t>Bajo la tutoría del Dr. Dror Paley, MD. Agosto 2012.</w:t>
      </w:r>
    </w:p>
    <w:p w:rsidR="0020067F" w:rsidRPr="00555C78" w:rsidRDefault="0020067F" w:rsidP="0093674D">
      <w:pPr>
        <w:tabs>
          <w:tab w:val="left" w:pos="0"/>
          <w:tab w:val="left" w:pos="709"/>
        </w:tabs>
        <w:spacing w:line="276" w:lineRule="auto"/>
        <w:ind w:left="709"/>
        <w:jc w:val="both"/>
        <w:rPr>
          <w:rFonts w:ascii="Arial" w:hAnsi="Arial" w:cs="Arial"/>
          <w:color w:val="auto"/>
          <w:lang w:val="es-ES_tradnl"/>
        </w:rPr>
      </w:pPr>
      <w:r w:rsidRPr="00555C78">
        <w:rPr>
          <w:rFonts w:ascii="Arial" w:hAnsi="Arial" w:cs="Arial"/>
          <w:color w:val="auto"/>
          <w:lang w:val="es-ES_tradnl"/>
        </w:rPr>
        <w:t>Duración: 40 horas</w:t>
      </w:r>
    </w:p>
    <w:p w:rsidR="00F63424" w:rsidRPr="00555C78" w:rsidRDefault="00F63424" w:rsidP="0093674D">
      <w:pPr>
        <w:tabs>
          <w:tab w:val="left" w:pos="0"/>
          <w:tab w:val="left" w:pos="709"/>
        </w:tabs>
        <w:spacing w:line="276" w:lineRule="auto"/>
        <w:ind w:left="709"/>
        <w:jc w:val="both"/>
        <w:rPr>
          <w:rFonts w:ascii="Arial" w:hAnsi="Arial" w:cs="Arial"/>
          <w:color w:val="auto"/>
          <w:lang w:val="es-ES_tradnl"/>
        </w:rPr>
      </w:pPr>
    </w:p>
    <w:p w:rsidR="00F63424" w:rsidRPr="00555C78" w:rsidRDefault="005D6D5B" w:rsidP="0093674D">
      <w:pPr>
        <w:tabs>
          <w:tab w:val="left" w:pos="0"/>
          <w:tab w:val="left" w:pos="709"/>
        </w:tabs>
        <w:spacing w:line="276" w:lineRule="auto"/>
        <w:ind w:left="709"/>
        <w:jc w:val="both"/>
        <w:rPr>
          <w:rFonts w:ascii="Arial" w:hAnsi="Arial" w:cs="Arial"/>
          <w:color w:val="auto"/>
          <w:lang w:val="es-ES_tradnl"/>
        </w:rPr>
      </w:pPr>
      <w:r>
        <w:rPr>
          <w:rFonts w:ascii="Arial" w:hAnsi="Arial" w:cs="Arial"/>
          <w:color w:val="auto"/>
          <w:lang w:val="es-ES_tradnl" w:eastAsia="es-ES"/>
        </w:rPr>
        <w:t>H</w:t>
      </w:r>
      <w:r w:rsidR="004E517E" w:rsidRPr="00555C78">
        <w:rPr>
          <w:rFonts w:ascii="Arial" w:hAnsi="Arial" w:cs="Arial"/>
          <w:color w:val="auto"/>
          <w:lang w:val="es-ES_tradnl" w:eastAsia="es-ES"/>
        </w:rPr>
        <w:t xml:space="preserve">)  </w:t>
      </w:r>
      <w:r w:rsidR="00F63424" w:rsidRPr="00555C78">
        <w:rPr>
          <w:rFonts w:ascii="Arial" w:hAnsi="Arial" w:cs="Arial"/>
          <w:color w:val="auto"/>
          <w:lang w:val="es-ES_tradnl" w:eastAsia="es-ES"/>
        </w:rPr>
        <w:t>Paley Foundation Tutorial: Reconstructive Surgery for Congenital Femoral Deficiency, Fibular Hemimelia and Tbial Hemimelia: Superhip, Superknee, and Superankle Procedures 2013.</w:t>
      </w:r>
      <w:r w:rsidR="00F63424" w:rsidRPr="00555C78">
        <w:rPr>
          <w:rFonts w:ascii="Arial" w:hAnsi="Arial" w:cs="Arial"/>
          <w:color w:val="auto"/>
          <w:lang w:val="es-ES_tradnl"/>
        </w:rPr>
        <w:t xml:space="preserve"> </w:t>
      </w:r>
    </w:p>
    <w:p w:rsidR="00F63424" w:rsidRPr="00555C78" w:rsidRDefault="00F63424" w:rsidP="0093674D">
      <w:pPr>
        <w:tabs>
          <w:tab w:val="left" w:pos="0"/>
          <w:tab w:val="left" w:pos="709"/>
        </w:tabs>
        <w:spacing w:line="276" w:lineRule="auto"/>
        <w:ind w:left="709"/>
        <w:jc w:val="both"/>
        <w:rPr>
          <w:rFonts w:ascii="Arial" w:hAnsi="Arial" w:cs="Arial"/>
          <w:color w:val="auto"/>
          <w:lang w:val="es-ES_tradnl"/>
        </w:rPr>
      </w:pPr>
      <w:r w:rsidRPr="00555C78">
        <w:rPr>
          <w:rFonts w:ascii="Arial" w:hAnsi="Arial" w:cs="Arial"/>
          <w:color w:val="auto"/>
          <w:lang w:val="es-ES_tradnl"/>
        </w:rPr>
        <w:t xml:space="preserve">Saint Mary’ Hospital, West Palm Beach, Florida, USA. </w:t>
      </w:r>
    </w:p>
    <w:p w:rsidR="0020067F" w:rsidRPr="00555C78" w:rsidRDefault="00F63424" w:rsidP="0093674D">
      <w:pPr>
        <w:tabs>
          <w:tab w:val="left" w:pos="0"/>
          <w:tab w:val="left" w:pos="709"/>
        </w:tabs>
        <w:spacing w:line="276" w:lineRule="auto"/>
        <w:ind w:left="709"/>
        <w:jc w:val="both"/>
        <w:rPr>
          <w:rFonts w:ascii="Arial" w:hAnsi="Arial" w:cs="Arial"/>
          <w:color w:val="auto"/>
          <w:lang w:val="es-ES_tradnl"/>
        </w:rPr>
      </w:pPr>
      <w:r w:rsidRPr="00555C78">
        <w:rPr>
          <w:rFonts w:ascii="Arial" w:hAnsi="Arial" w:cs="Arial"/>
          <w:color w:val="auto"/>
          <w:lang w:val="es-ES_tradnl"/>
        </w:rPr>
        <w:t>Bajo la tutoría del Dr. Dror Paley, MD. Agosto 2013.</w:t>
      </w:r>
      <w:r w:rsidR="0020067F" w:rsidRPr="00555C78">
        <w:rPr>
          <w:rFonts w:ascii="Arial" w:hAnsi="Arial" w:cs="Arial"/>
          <w:color w:val="auto"/>
          <w:lang w:val="es-ES_tradnl"/>
        </w:rPr>
        <w:t xml:space="preserve"> </w:t>
      </w:r>
    </w:p>
    <w:p w:rsidR="0020067F" w:rsidRPr="00555C78" w:rsidRDefault="0020067F" w:rsidP="0093674D">
      <w:pPr>
        <w:tabs>
          <w:tab w:val="left" w:pos="0"/>
          <w:tab w:val="left" w:pos="709"/>
        </w:tabs>
        <w:spacing w:line="276" w:lineRule="auto"/>
        <w:ind w:left="709"/>
        <w:jc w:val="both"/>
        <w:rPr>
          <w:rFonts w:ascii="Arial" w:hAnsi="Arial" w:cs="Arial"/>
          <w:color w:val="auto"/>
          <w:lang w:val="es-ES_tradnl"/>
        </w:rPr>
      </w:pPr>
      <w:r w:rsidRPr="00555C78">
        <w:rPr>
          <w:rFonts w:ascii="Arial" w:hAnsi="Arial" w:cs="Arial"/>
          <w:color w:val="auto"/>
          <w:lang w:val="es-ES_tradnl"/>
        </w:rPr>
        <w:t>Duración: 40 horas</w:t>
      </w:r>
    </w:p>
    <w:p w:rsidR="00F63424" w:rsidRPr="00555C78" w:rsidRDefault="00F63424" w:rsidP="0093674D">
      <w:pPr>
        <w:tabs>
          <w:tab w:val="left" w:pos="0"/>
          <w:tab w:val="left" w:pos="709"/>
        </w:tabs>
        <w:spacing w:line="276" w:lineRule="auto"/>
        <w:ind w:left="709"/>
        <w:jc w:val="both"/>
        <w:rPr>
          <w:rFonts w:ascii="Arial" w:hAnsi="Arial" w:cs="Arial"/>
          <w:color w:val="auto"/>
          <w:lang w:val="es-ES_tradnl"/>
        </w:rPr>
      </w:pPr>
    </w:p>
    <w:p w:rsidR="00F63424" w:rsidRPr="00555C78" w:rsidRDefault="005D6D5B" w:rsidP="0093674D">
      <w:pPr>
        <w:tabs>
          <w:tab w:val="left" w:pos="0"/>
          <w:tab w:val="left" w:pos="709"/>
        </w:tabs>
        <w:spacing w:line="276" w:lineRule="auto"/>
        <w:ind w:left="709"/>
        <w:jc w:val="both"/>
        <w:rPr>
          <w:rFonts w:ascii="Arial" w:hAnsi="Arial" w:cs="Arial"/>
          <w:color w:val="auto"/>
          <w:lang w:val="es-ES_tradnl" w:eastAsia="es-ES"/>
        </w:rPr>
      </w:pPr>
      <w:r>
        <w:rPr>
          <w:rFonts w:ascii="Arial" w:hAnsi="Arial" w:cs="Arial"/>
          <w:color w:val="auto"/>
          <w:lang w:val="es-ES_tradnl" w:eastAsia="es-ES"/>
        </w:rPr>
        <w:t>I</w:t>
      </w:r>
      <w:r w:rsidR="0093674D" w:rsidRPr="00555C78">
        <w:rPr>
          <w:rFonts w:ascii="Arial" w:hAnsi="Arial" w:cs="Arial"/>
          <w:color w:val="auto"/>
          <w:lang w:val="es-ES_tradnl" w:eastAsia="es-ES"/>
        </w:rPr>
        <w:t xml:space="preserve">)  </w:t>
      </w:r>
      <w:proofErr w:type="spellStart"/>
      <w:r w:rsidR="00135E2C" w:rsidRPr="00555C78">
        <w:rPr>
          <w:rFonts w:ascii="Arial" w:hAnsi="Arial" w:cs="Arial"/>
          <w:color w:val="auto"/>
          <w:lang w:val="es-ES_tradnl" w:eastAsia="es-ES"/>
        </w:rPr>
        <w:t>Congenital</w:t>
      </w:r>
      <w:proofErr w:type="spellEnd"/>
      <w:r w:rsidR="00135E2C" w:rsidRPr="00555C78">
        <w:rPr>
          <w:rFonts w:ascii="Arial" w:hAnsi="Arial" w:cs="Arial"/>
          <w:color w:val="auto"/>
          <w:lang w:val="es-ES_tradnl" w:eastAsia="es-ES"/>
        </w:rPr>
        <w:t xml:space="preserve"> Deficiencies Live Surgery Tutorial</w:t>
      </w:r>
      <w:r w:rsidR="00F63424" w:rsidRPr="00555C78">
        <w:rPr>
          <w:rFonts w:ascii="Arial" w:hAnsi="Arial" w:cs="Arial"/>
          <w:color w:val="auto"/>
          <w:lang w:val="es-ES_tradnl" w:eastAsia="es-ES"/>
        </w:rPr>
        <w:t>: Reconstructive Surgery for Congenital Femoral Deficiency, Fibular Hemimelia and Tibial Hemimelia: Superhip, Superknee, Superankle and Rotationplasty Procedures 2014</w:t>
      </w:r>
    </w:p>
    <w:p w:rsidR="00F63424" w:rsidRPr="00555C78" w:rsidRDefault="00F63424" w:rsidP="0093674D">
      <w:pPr>
        <w:tabs>
          <w:tab w:val="left" w:pos="0"/>
          <w:tab w:val="left" w:pos="709"/>
        </w:tabs>
        <w:spacing w:line="276" w:lineRule="auto"/>
        <w:ind w:left="709"/>
        <w:jc w:val="both"/>
        <w:rPr>
          <w:rFonts w:ascii="Arial" w:hAnsi="Arial" w:cs="Arial"/>
          <w:color w:val="auto"/>
          <w:lang w:val="es-ES_tradnl"/>
        </w:rPr>
      </w:pPr>
      <w:r w:rsidRPr="00555C78">
        <w:rPr>
          <w:rFonts w:ascii="Arial" w:hAnsi="Arial" w:cs="Arial"/>
          <w:color w:val="auto"/>
          <w:lang w:val="es-ES_tradnl"/>
        </w:rPr>
        <w:t xml:space="preserve">Saint Mary’ Hospital, West Palm Beach, Florida, USA. </w:t>
      </w:r>
    </w:p>
    <w:p w:rsidR="0020067F" w:rsidRDefault="00135E2C" w:rsidP="0093674D">
      <w:pPr>
        <w:tabs>
          <w:tab w:val="left" w:pos="0"/>
          <w:tab w:val="left" w:pos="709"/>
        </w:tabs>
        <w:spacing w:line="276" w:lineRule="auto"/>
        <w:ind w:left="709"/>
        <w:jc w:val="both"/>
        <w:rPr>
          <w:rFonts w:ascii="Arial" w:hAnsi="Arial" w:cs="Arial"/>
          <w:color w:val="auto"/>
          <w:lang w:val="es-ES_tradnl"/>
        </w:rPr>
      </w:pPr>
      <w:r w:rsidRPr="00555C78">
        <w:rPr>
          <w:rFonts w:ascii="Arial" w:hAnsi="Arial" w:cs="Arial"/>
          <w:b/>
          <w:color w:val="auto"/>
          <w:lang w:val="es-ES_tradnl"/>
        </w:rPr>
        <w:t>En Calidad de Profesor (Faculty):</w:t>
      </w:r>
      <w:r w:rsidRPr="00555C78">
        <w:rPr>
          <w:rFonts w:ascii="Arial" w:hAnsi="Arial" w:cs="Arial"/>
          <w:color w:val="auto"/>
          <w:lang w:val="es-ES_tradnl"/>
        </w:rPr>
        <w:t xml:space="preserve"> Miguel Galban, MD; Dr. Dror Paley, MD y Dan Prince, MD, MPH</w:t>
      </w:r>
      <w:r w:rsidR="00F63424" w:rsidRPr="00555C78">
        <w:rPr>
          <w:rFonts w:ascii="Arial" w:hAnsi="Arial" w:cs="Arial"/>
          <w:color w:val="auto"/>
          <w:lang w:val="es-ES_tradnl"/>
        </w:rPr>
        <w:t xml:space="preserve"> Enero 2014.</w:t>
      </w:r>
      <w:r w:rsidR="0020067F" w:rsidRPr="00555C78">
        <w:rPr>
          <w:rFonts w:ascii="Arial" w:hAnsi="Arial" w:cs="Arial"/>
          <w:color w:val="auto"/>
          <w:lang w:val="es-ES_tradnl"/>
        </w:rPr>
        <w:t xml:space="preserve"> Duración: 40 horas</w:t>
      </w:r>
    </w:p>
    <w:p w:rsidR="005E444E" w:rsidRDefault="005E444E" w:rsidP="0093674D">
      <w:pPr>
        <w:tabs>
          <w:tab w:val="left" w:pos="0"/>
          <w:tab w:val="left" w:pos="709"/>
        </w:tabs>
        <w:spacing w:line="276" w:lineRule="auto"/>
        <w:ind w:left="709"/>
        <w:jc w:val="both"/>
        <w:rPr>
          <w:rFonts w:ascii="Arial" w:hAnsi="Arial" w:cs="Arial"/>
          <w:color w:val="auto"/>
          <w:lang w:val="es-ES_tradnl"/>
        </w:rPr>
      </w:pPr>
    </w:p>
    <w:p w:rsidR="005E444E" w:rsidRPr="00555C78" w:rsidRDefault="005E444E" w:rsidP="005E444E">
      <w:pPr>
        <w:tabs>
          <w:tab w:val="left" w:pos="0"/>
          <w:tab w:val="left" w:pos="709"/>
        </w:tabs>
        <w:spacing w:line="276" w:lineRule="auto"/>
        <w:ind w:left="709"/>
        <w:jc w:val="both"/>
        <w:rPr>
          <w:rFonts w:ascii="Arial" w:hAnsi="Arial" w:cs="Arial"/>
          <w:color w:val="auto"/>
          <w:lang w:val="es-ES_tradnl" w:eastAsia="es-ES"/>
        </w:rPr>
      </w:pPr>
      <w:r>
        <w:rPr>
          <w:rFonts w:ascii="Arial" w:hAnsi="Arial" w:cs="Arial"/>
          <w:color w:val="auto"/>
          <w:lang w:val="es-ES_tradnl"/>
        </w:rPr>
        <w:t xml:space="preserve">J) </w:t>
      </w:r>
      <w:proofErr w:type="spellStart"/>
      <w:r w:rsidRPr="00555C78">
        <w:rPr>
          <w:rFonts w:ascii="Arial" w:hAnsi="Arial" w:cs="Arial"/>
          <w:color w:val="auto"/>
          <w:lang w:val="es-ES_tradnl" w:eastAsia="es-ES"/>
        </w:rPr>
        <w:t>Congenital</w:t>
      </w:r>
      <w:proofErr w:type="spellEnd"/>
      <w:r w:rsidRPr="00555C78">
        <w:rPr>
          <w:rFonts w:ascii="Arial" w:hAnsi="Arial" w:cs="Arial"/>
          <w:color w:val="auto"/>
          <w:lang w:val="es-ES_tradnl" w:eastAsia="es-ES"/>
        </w:rPr>
        <w:t xml:space="preserve"> </w:t>
      </w:r>
      <w:proofErr w:type="spellStart"/>
      <w:r w:rsidRPr="00555C78">
        <w:rPr>
          <w:rFonts w:ascii="Arial" w:hAnsi="Arial" w:cs="Arial"/>
          <w:color w:val="auto"/>
          <w:lang w:val="es-ES_tradnl" w:eastAsia="es-ES"/>
        </w:rPr>
        <w:t>Deficiencies</w:t>
      </w:r>
      <w:proofErr w:type="spellEnd"/>
      <w:r w:rsidRPr="00555C78">
        <w:rPr>
          <w:rFonts w:ascii="Arial" w:hAnsi="Arial" w:cs="Arial"/>
          <w:color w:val="auto"/>
          <w:lang w:val="es-ES_tradnl" w:eastAsia="es-ES"/>
        </w:rPr>
        <w:t xml:space="preserve"> Live Surgery Tutorial: </w:t>
      </w:r>
      <w:proofErr w:type="spellStart"/>
      <w:r w:rsidRPr="00555C78">
        <w:rPr>
          <w:rFonts w:ascii="Arial" w:hAnsi="Arial" w:cs="Arial"/>
          <w:color w:val="auto"/>
          <w:lang w:val="es-ES_tradnl" w:eastAsia="es-ES"/>
        </w:rPr>
        <w:t>Reconstructive</w:t>
      </w:r>
      <w:proofErr w:type="spellEnd"/>
      <w:r w:rsidRPr="00555C78">
        <w:rPr>
          <w:rFonts w:ascii="Arial" w:hAnsi="Arial" w:cs="Arial"/>
          <w:color w:val="auto"/>
          <w:lang w:val="es-ES_tradnl" w:eastAsia="es-ES"/>
        </w:rPr>
        <w:t xml:space="preserve"> Surgery </w:t>
      </w:r>
      <w:proofErr w:type="spellStart"/>
      <w:r w:rsidRPr="00555C78">
        <w:rPr>
          <w:rFonts w:ascii="Arial" w:hAnsi="Arial" w:cs="Arial"/>
          <w:color w:val="auto"/>
          <w:lang w:val="es-ES_tradnl" w:eastAsia="es-ES"/>
        </w:rPr>
        <w:t>for</w:t>
      </w:r>
      <w:proofErr w:type="spellEnd"/>
      <w:r w:rsidRPr="00555C78">
        <w:rPr>
          <w:rFonts w:ascii="Arial" w:hAnsi="Arial" w:cs="Arial"/>
          <w:color w:val="auto"/>
          <w:lang w:val="es-ES_tradnl" w:eastAsia="es-ES"/>
        </w:rPr>
        <w:t xml:space="preserve"> </w:t>
      </w:r>
      <w:proofErr w:type="spellStart"/>
      <w:r w:rsidRPr="00555C78">
        <w:rPr>
          <w:rFonts w:ascii="Arial" w:hAnsi="Arial" w:cs="Arial"/>
          <w:color w:val="auto"/>
          <w:lang w:val="es-ES_tradnl" w:eastAsia="es-ES"/>
        </w:rPr>
        <w:t>Congenital</w:t>
      </w:r>
      <w:proofErr w:type="spellEnd"/>
      <w:r w:rsidRPr="00555C78">
        <w:rPr>
          <w:rFonts w:ascii="Arial" w:hAnsi="Arial" w:cs="Arial"/>
          <w:color w:val="auto"/>
          <w:lang w:val="es-ES_tradnl" w:eastAsia="es-ES"/>
        </w:rPr>
        <w:t xml:space="preserve"> Femoral </w:t>
      </w:r>
      <w:proofErr w:type="spellStart"/>
      <w:r w:rsidRPr="00555C78">
        <w:rPr>
          <w:rFonts w:ascii="Arial" w:hAnsi="Arial" w:cs="Arial"/>
          <w:color w:val="auto"/>
          <w:lang w:val="es-ES_tradnl" w:eastAsia="es-ES"/>
        </w:rPr>
        <w:t>Deficiency</w:t>
      </w:r>
      <w:proofErr w:type="spellEnd"/>
      <w:r w:rsidRPr="00555C78">
        <w:rPr>
          <w:rFonts w:ascii="Arial" w:hAnsi="Arial" w:cs="Arial"/>
          <w:color w:val="auto"/>
          <w:lang w:val="es-ES_tradnl" w:eastAsia="es-ES"/>
        </w:rPr>
        <w:t xml:space="preserve">, </w:t>
      </w:r>
      <w:proofErr w:type="spellStart"/>
      <w:r w:rsidRPr="00555C78">
        <w:rPr>
          <w:rFonts w:ascii="Arial" w:hAnsi="Arial" w:cs="Arial"/>
          <w:color w:val="auto"/>
          <w:lang w:val="es-ES_tradnl" w:eastAsia="es-ES"/>
        </w:rPr>
        <w:t>Fibular</w:t>
      </w:r>
      <w:proofErr w:type="spellEnd"/>
      <w:r w:rsidRPr="00555C78">
        <w:rPr>
          <w:rFonts w:ascii="Arial" w:hAnsi="Arial" w:cs="Arial"/>
          <w:color w:val="auto"/>
          <w:lang w:val="es-ES_tradnl" w:eastAsia="es-ES"/>
        </w:rPr>
        <w:t xml:space="preserve"> </w:t>
      </w:r>
      <w:proofErr w:type="spellStart"/>
      <w:r w:rsidRPr="00555C78">
        <w:rPr>
          <w:rFonts w:ascii="Arial" w:hAnsi="Arial" w:cs="Arial"/>
          <w:color w:val="auto"/>
          <w:lang w:val="es-ES_tradnl" w:eastAsia="es-ES"/>
        </w:rPr>
        <w:t>Hemimelia</w:t>
      </w:r>
      <w:proofErr w:type="spellEnd"/>
      <w:r w:rsidRPr="00555C78">
        <w:rPr>
          <w:rFonts w:ascii="Arial" w:hAnsi="Arial" w:cs="Arial"/>
          <w:color w:val="auto"/>
          <w:lang w:val="es-ES_tradnl" w:eastAsia="es-ES"/>
        </w:rPr>
        <w:t xml:space="preserve"> and Tibial </w:t>
      </w:r>
      <w:proofErr w:type="spellStart"/>
      <w:r w:rsidRPr="00555C78">
        <w:rPr>
          <w:rFonts w:ascii="Arial" w:hAnsi="Arial" w:cs="Arial"/>
          <w:color w:val="auto"/>
          <w:lang w:val="es-ES_tradnl" w:eastAsia="es-ES"/>
        </w:rPr>
        <w:t>Hemimelia</w:t>
      </w:r>
      <w:proofErr w:type="spellEnd"/>
      <w:r w:rsidRPr="00555C78">
        <w:rPr>
          <w:rFonts w:ascii="Arial" w:hAnsi="Arial" w:cs="Arial"/>
          <w:color w:val="auto"/>
          <w:lang w:val="es-ES_tradnl" w:eastAsia="es-ES"/>
        </w:rPr>
        <w:t>: Superhip, Superknee, Superankle an</w:t>
      </w:r>
      <w:r>
        <w:rPr>
          <w:rFonts w:ascii="Arial" w:hAnsi="Arial" w:cs="Arial"/>
          <w:color w:val="auto"/>
          <w:lang w:val="es-ES_tradnl" w:eastAsia="es-ES"/>
        </w:rPr>
        <w:t xml:space="preserve">d </w:t>
      </w:r>
      <w:proofErr w:type="spellStart"/>
      <w:r>
        <w:rPr>
          <w:rFonts w:ascii="Arial" w:hAnsi="Arial" w:cs="Arial"/>
          <w:color w:val="auto"/>
          <w:lang w:val="es-ES_tradnl" w:eastAsia="es-ES"/>
        </w:rPr>
        <w:t>Rotationplasty</w:t>
      </w:r>
      <w:proofErr w:type="spellEnd"/>
      <w:r>
        <w:rPr>
          <w:rFonts w:ascii="Arial" w:hAnsi="Arial" w:cs="Arial"/>
          <w:color w:val="auto"/>
          <w:lang w:val="es-ES_tradnl" w:eastAsia="es-ES"/>
        </w:rPr>
        <w:t xml:space="preserve"> </w:t>
      </w:r>
      <w:proofErr w:type="spellStart"/>
      <w:r>
        <w:rPr>
          <w:rFonts w:ascii="Arial" w:hAnsi="Arial" w:cs="Arial"/>
          <w:color w:val="auto"/>
          <w:lang w:val="es-ES_tradnl" w:eastAsia="es-ES"/>
        </w:rPr>
        <w:t>Procedures</w:t>
      </w:r>
      <w:proofErr w:type="spellEnd"/>
      <w:r>
        <w:rPr>
          <w:rFonts w:ascii="Arial" w:hAnsi="Arial" w:cs="Arial"/>
          <w:color w:val="auto"/>
          <w:lang w:val="es-ES_tradnl" w:eastAsia="es-ES"/>
        </w:rPr>
        <w:t xml:space="preserve"> 2015</w:t>
      </w:r>
    </w:p>
    <w:p w:rsidR="005E444E" w:rsidRPr="00555C78" w:rsidRDefault="005E444E" w:rsidP="005E444E">
      <w:pPr>
        <w:tabs>
          <w:tab w:val="left" w:pos="0"/>
          <w:tab w:val="left" w:pos="709"/>
        </w:tabs>
        <w:spacing w:line="276" w:lineRule="auto"/>
        <w:ind w:left="709"/>
        <w:jc w:val="both"/>
        <w:rPr>
          <w:rFonts w:ascii="Arial" w:hAnsi="Arial" w:cs="Arial"/>
          <w:color w:val="auto"/>
          <w:lang w:val="es-ES_tradnl"/>
        </w:rPr>
      </w:pPr>
      <w:r w:rsidRPr="00555C78">
        <w:rPr>
          <w:rFonts w:ascii="Arial" w:hAnsi="Arial" w:cs="Arial"/>
          <w:color w:val="auto"/>
          <w:lang w:val="es-ES_tradnl"/>
        </w:rPr>
        <w:t xml:space="preserve">Saint Mary’ Hospital, West Palm Beach, Florida, USA. </w:t>
      </w:r>
    </w:p>
    <w:p w:rsidR="005E444E" w:rsidRPr="00555C78" w:rsidRDefault="005E444E" w:rsidP="005E444E">
      <w:pPr>
        <w:tabs>
          <w:tab w:val="left" w:pos="0"/>
          <w:tab w:val="left" w:pos="709"/>
        </w:tabs>
        <w:spacing w:line="276" w:lineRule="auto"/>
        <w:ind w:left="709"/>
        <w:jc w:val="both"/>
        <w:rPr>
          <w:rFonts w:ascii="Arial" w:hAnsi="Arial" w:cs="Arial"/>
          <w:color w:val="auto"/>
          <w:lang w:val="es-ES_tradnl"/>
        </w:rPr>
      </w:pPr>
      <w:r w:rsidRPr="00555C78">
        <w:rPr>
          <w:rFonts w:ascii="Arial" w:hAnsi="Arial" w:cs="Arial"/>
          <w:b/>
          <w:color w:val="auto"/>
          <w:lang w:val="es-ES_tradnl"/>
        </w:rPr>
        <w:t>En Calidad de Profesor (</w:t>
      </w:r>
      <w:proofErr w:type="spellStart"/>
      <w:r w:rsidRPr="00555C78">
        <w:rPr>
          <w:rFonts w:ascii="Arial" w:hAnsi="Arial" w:cs="Arial"/>
          <w:b/>
          <w:color w:val="auto"/>
          <w:lang w:val="es-ES_tradnl"/>
        </w:rPr>
        <w:t>Faculty</w:t>
      </w:r>
      <w:proofErr w:type="spellEnd"/>
      <w:r w:rsidRPr="00555C78">
        <w:rPr>
          <w:rFonts w:ascii="Arial" w:hAnsi="Arial" w:cs="Arial"/>
          <w:b/>
          <w:color w:val="auto"/>
          <w:lang w:val="es-ES_tradnl"/>
        </w:rPr>
        <w:t>):</w:t>
      </w:r>
      <w:r>
        <w:rPr>
          <w:rFonts w:ascii="Arial" w:hAnsi="Arial" w:cs="Arial"/>
          <w:color w:val="auto"/>
          <w:lang w:val="es-ES_tradnl"/>
        </w:rPr>
        <w:t xml:space="preserve"> Miguel Galbá</w:t>
      </w:r>
      <w:r w:rsidRPr="00555C78">
        <w:rPr>
          <w:rFonts w:ascii="Arial" w:hAnsi="Arial" w:cs="Arial"/>
          <w:color w:val="auto"/>
          <w:lang w:val="es-ES_tradnl"/>
        </w:rPr>
        <w:t xml:space="preserve">n, MD; Dr. Dror Paley, MD </w:t>
      </w:r>
      <w:r>
        <w:rPr>
          <w:rFonts w:ascii="Arial" w:hAnsi="Arial" w:cs="Arial"/>
          <w:color w:val="auto"/>
          <w:lang w:val="es-ES_tradnl"/>
        </w:rPr>
        <w:t>Enero 2015</w:t>
      </w:r>
      <w:r w:rsidRPr="00555C78">
        <w:rPr>
          <w:rFonts w:ascii="Arial" w:hAnsi="Arial" w:cs="Arial"/>
          <w:color w:val="auto"/>
          <w:lang w:val="es-ES_tradnl"/>
        </w:rPr>
        <w:t>. Duración: 40 horas</w:t>
      </w:r>
    </w:p>
    <w:p w:rsidR="005E444E" w:rsidRPr="00555C78" w:rsidRDefault="005E444E" w:rsidP="0093674D">
      <w:pPr>
        <w:tabs>
          <w:tab w:val="left" w:pos="0"/>
          <w:tab w:val="left" w:pos="709"/>
        </w:tabs>
        <w:spacing w:line="276" w:lineRule="auto"/>
        <w:ind w:left="709"/>
        <w:jc w:val="both"/>
        <w:rPr>
          <w:rFonts w:ascii="Arial" w:hAnsi="Arial" w:cs="Arial"/>
          <w:color w:val="auto"/>
          <w:lang w:val="es-ES_tradnl"/>
        </w:rPr>
      </w:pPr>
    </w:p>
    <w:p w:rsidR="000F7DB0" w:rsidRPr="00CF6F33" w:rsidRDefault="000F7DB0" w:rsidP="00950852">
      <w:pPr>
        <w:spacing w:line="276" w:lineRule="auto"/>
        <w:jc w:val="both"/>
        <w:rPr>
          <w:rFonts w:ascii="Arial" w:hAnsi="Arial"/>
          <w:color w:val="auto"/>
          <w:lang w:val="es-ES_tradnl"/>
        </w:rPr>
      </w:pPr>
    </w:p>
    <w:p w:rsidR="000F7DB0" w:rsidRPr="00CF6F33" w:rsidRDefault="003A230F" w:rsidP="002A666F">
      <w:pPr>
        <w:pStyle w:val="Ttulo21"/>
        <w:spacing w:line="276" w:lineRule="auto"/>
        <w:jc w:val="both"/>
        <w:rPr>
          <w:b w:val="0"/>
          <w:i w:val="0"/>
          <w:color w:val="auto"/>
          <w:lang w:val="es-ES_tradnl"/>
        </w:rPr>
      </w:pPr>
      <w:r w:rsidRPr="00CF6F33">
        <w:rPr>
          <w:b w:val="0"/>
          <w:i w:val="0"/>
          <w:color w:val="auto"/>
          <w:lang w:val="es-ES_tradnl"/>
        </w:rPr>
        <w:t>6</w:t>
      </w:r>
      <w:r w:rsidR="00075B2D" w:rsidRPr="00CF6F33">
        <w:rPr>
          <w:b w:val="0"/>
          <w:i w:val="0"/>
          <w:color w:val="auto"/>
          <w:lang w:val="es-ES_tradnl"/>
        </w:rPr>
        <w:t xml:space="preserve">- </w:t>
      </w:r>
      <w:r w:rsidR="00075B2D" w:rsidRPr="002A666F">
        <w:rPr>
          <w:i w:val="0"/>
          <w:color w:val="auto"/>
          <w:lang w:val="es-ES_tradnl"/>
        </w:rPr>
        <w:t>EXPERIENCIA PROFESIONAL</w:t>
      </w:r>
    </w:p>
    <w:p w:rsidR="000F7DB0" w:rsidRPr="00CF6F33" w:rsidRDefault="000F7DB0" w:rsidP="00950852">
      <w:pPr>
        <w:spacing w:line="276" w:lineRule="auto"/>
        <w:ind w:left="900"/>
        <w:jc w:val="both"/>
        <w:rPr>
          <w:rFonts w:ascii="Arial" w:hAnsi="Arial"/>
          <w:color w:val="auto"/>
          <w:lang w:val="es-ES_tradnl"/>
        </w:rPr>
      </w:pPr>
    </w:p>
    <w:p w:rsidR="000F7DB0" w:rsidRPr="00CF6F33" w:rsidRDefault="000F7DB0" w:rsidP="0093674D">
      <w:pPr>
        <w:pStyle w:val="Textoindependiente"/>
        <w:numPr>
          <w:ilvl w:val="1"/>
          <w:numId w:val="24"/>
        </w:numPr>
        <w:spacing w:line="276" w:lineRule="auto"/>
        <w:ind w:left="1080"/>
        <w:jc w:val="both"/>
        <w:rPr>
          <w:rFonts w:ascii="Arial" w:hAnsi="Arial"/>
          <w:color w:val="auto"/>
          <w:sz w:val="24"/>
        </w:rPr>
      </w:pPr>
      <w:r w:rsidRPr="00CF6F33">
        <w:rPr>
          <w:rFonts w:ascii="Arial" w:hAnsi="Arial"/>
          <w:color w:val="auto"/>
          <w:sz w:val="24"/>
        </w:rPr>
        <w:t>Médico Rural del Hospital Tipo I de Boca de Uchire, Edo. Anzoátegui. 01-12-1987- 01-12-1988 (cumplimiento de artículo 8 de la Ley de Ejercicio de la Medicina)</w:t>
      </w:r>
    </w:p>
    <w:p w:rsidR="000F7DB0" w:rsidRPr="00CF6F33" w:rsidRDefault="000F7DB0" w:rsidP="0093674D">
      <w:pPr>
        <w:pStyle w:val="Textoindependiente"/>
        <w:spacing w:line="276" w:lineRule="auto"/>
        <w:ind w:left="360"/>
        <w:jc w:val="both"/>
        <w:rPr>
          <w:rFonts w:ascii="Arial" w:hAnsi="Arial"/>
          <w:color w:val="auto"/>
          <w:sz w:val="24"/>
        </w:rPr>
      </w:pPr>
    </w:p>
    <w:p w:rsidR="000F7DB0" w:rsidRPr="00CF6F33" w:rsidRDefault="0097245C" w:rsidP="0093674D">
      <w:pPr>
        <w:pStyle w:val="Textoindependiente"/>
        <w:numPr>
          <w:ilvl w:val="1"/>
          <w:numId w:val="24"/>
        </w:numPr>
        <w:spacing w:line="276" w:lineRule="auto"/>
        <w:ind w:left="1080"/>
        <w:jc w:val="both"/>
        <w:rPr>
          <w:rFonts w:ascii="Arial" w:hAnsi="Arial"/>
          <w:color w:val="auto"/>
          <w:sz w:val="24"/>
        </w:rPr>
      </w:pPr>
      <w:r w:rsidRPr="00CF6F33">
        <w:rPr>
          <w:rFonts w:ascii="Arial" w:hAnsi="Arial"/>
          <w:color w:val="auto"/>
          <w:sz w:val="24"/>
        </w:rPr>
        <w:t>Residencia Asistencial</w:t>
      </w:r>
      <w:r w:rsidR="000F7DB0" w:rsidRPr="00CF6F33">
        <w:rPr>
          <w:rFonts w:ascii="Arial" w:hAnsi="Arial"/>
          <w:color w:val="auto"/>
          <w:sz w:val="24"/>
        </w:rPr>
        <w:t xml:space="preserve"> en el Servicio de Traumatología II del Hospital Miguel Pérez Carreño (HMPC). Diciembre1988- Diciembre1989.</w:t>
      </w:r>
    </w:p>
    <w:p w:rsidR="000F7DB0" w:rsidRPr="00CF6F33" w:rsidRDefault="000F7DB0" w:rsidP="0093674D">
      <w:pPr>
        <w:pStyle w:val="Textoindependiente"/>
        <w:spacing w:line="276" w:lineRule="auto"/>
        <w:ind w:left="360"/>
        <w:jc w:val="both"/>
        <w:rPr>
          <w:rFonts w:ascii="Arial" w:hAnsi="Arial"/>
          <w:color w:val="auto"/>
          <w:sz w:val="24"/>
        </w:rPr>
      </w:pPr>
    </w:p>
    <w:p w:rsidR="000F7DB0" w:rsidRPr="00CF6F33" w:rsidRDefault="000F7DB0" w:rsidP="0093674D">
      <w:pPr>
        <w:pStyle w:val="Textoindependiente"/>
        <w:numPr>
          <w:ilvl w:val="1"/>
          <w:numId w:val="24"/>
        </w:numPr>
        <w:spacing w:line="276" w:lineRule="auto"/>
        <w:ind w:left="1080"/>
        <w:jc w:val="both"/>
        <w:rPr>
          <w:rFonts w:ascii="Arial" w:hAnsi="Arial"/>
          <w:color w:val="auto"/>
          <w:sz w:val="24"/>
        </w:rPr>
      </w:pPr>
      <w:r w:rsidRPr="00CF6F33">
        <w:rPr>
          <w:rFonts w:ascii="Arial" w:hAnsi="Arial"/>
          <w:color w:val="auto"/>
          <w:sz w:val="24"/>
        </w:rPr>
        <w:t>Residente del Postgrado de Traumatología y Ortopedia del Hospital Miguel Pérez Carreño (HMPC) y Universidad Central de Venezuela (UCV). Diciembre 1989- Diciembre 1992.</w:t>
      </w:r>
    </w:p>
    <w:p w:rsidR="000F7DB0" w:rsidRPr="00CF6F33" w:rsidRDefault="000F7DB0" w:rsidP="0093674D">
      <w:pPr>
        <w:pStyle w:val="Textoindependiente"/>
        <w:spacing w:line="276" w:lineRule="auto"/>
        <w:ind w:left="360"/>
        <w:jc w:val="both"/>
        <w:rPr>
          <w:rFonts w:ascii="Arial" w:hAnsi="Arial"/>
          <w:color w:val="auto"/>
          <w:sz w:val="24"/>
        </w:rPr>
      </w:pPr>
    </w:p>
    <w:p w:rsidR="000F7DB0" w:rsidRPr="00CF6F33" w:rsidRDefault="000F7DB0" w:rsidP="0093674D">
      <w:pPr>
        <w:pStyle w:val="Textoindependiente"/>
        <w:numPr>
          <w:ilvl w:val="1"/>
          <w:numId w:val="24"/>
        </w:numPr>
        <w:spacing w:line="276" w:lineRule="auto"/>
        <w:ind w:left="1080"/>
        <w:jc w:val="both"/>
        <w:rPr>
          <w:rFonts w:ascii="Arial" w:hAnsi="Arial"/>
          <w:color w:val="auto"/>
          <w:sz w:val="24"/>
        </w:rPr>
      </w:pPr>
      <w:r w:rsidRPr="00CF6F33">
        <w:rPr>
          <w:rFonts w:ascii="Arial" w:hAnsi="Arial"/>
          <w:color w:val="auto"/>
          <w:sz w:val="24"/>
        </w:rPr>
        <w:t>Residente del Postgrado de Ortopedia Infantil del Hospital Ortopédico Infantil</w:t>
      </w:r>
      <w:r w:rsidR="0003652F">
        <w:rPr>
          <w:rFonts w:ascii="Arial" w:hAnsi="Arial"/>
          <w:color w:val="auto"/>
          <w:sz w:val="24"/>
        </w:rPr>
        <w:t xml:space="preserve"> (H.O.I.). Enero 1993- Enero 1995</w:t>
      </w:r>
      <w:r w:rsidRPr="00CF6F33">
        <w:rPr>
          <w:rFonts w:ascii="Arial" w:hAnsi="Arial"/>
          <w:color w:val="auto"/>
          <w:sz w:val="24"/>
        </w:rPr>
        <w:t>.</w:t>
      </w:r>
    </w:p>
    <w:p w:rsidR="000F7DB0" w:rsidRPr="00CF6F33" w:rsidRDefault="000F7DB0" w:rsidP="0093674D">
      <w:pPr>
        <w:pStyle w:val="Textoindependiente"/>
        <w:spacing w:line="276" w:lineRule="auto"/>
        <w:ind w:left="360"/>
        <w:jc w:val="both"/>
        <w:rPr>
          <w:rFonts w:ascii="Arial" w:hAnsi="Arial"/>
          <w:color w:val="auto"/>
          <w:sz w:val="24"/>
        </w:rPr>
      </w:pPr>
    </w:p>
    <w:p w:rsidR="000F7DB0" w:rsidRPr="00CF6F33" w:rsidRDefault="000F7DB0" w:rsidP="0093674D">
      <w:pPr>
        <w:pStyle w:val="Textoindependiente"/>
        <w:numPr>
          <w:ilvl w:val="1"/>
          <w:numId w:val="24"/>
        </w:numPr>
        <w:spacing w:line="276" w:lineRule="auto"/>
        <w:ind w:left="1080"/>
        <w:jc w:val="both"/>
        <w:rPr>
          <w:rFonts w:ascii="Arial" w:hAnsi="Arial"/>
          <w:color w:val="auto"/>
          <w:sz w:val="24"/>
        </w:rPr>
      </w:pPr>
      <w:r w:rsidRPr="00CF6F33">
        <w:rPr>
          <w:rFonts w:ascii="Arial" w:hAnsi="Arial"/>
          <w:color w:val="auto"/>
          <w:sz w:val="24"/>
        </w:rPr>
        <w:t>Adjunto a la</w:t>
      </w:r>
      <w:r w:rsidR="009B109B" w:rsidRPr="00CF6F33">
        <w:rPr>
          <w:rFonts w:ascii="Arial" w:hAnsi="Arial"/>
          <w:color w:val="auto"/>
          <w:sz w:val="24"/>
        </w:rPr>
        <w:t xml:space="preserve"> Clínica de Miembros Inferiores del servicio de ortopedia </w:t>
      </w:r>
      <w:r w:rsidRPr="00CF6F33">
        <w:rPr>
          <w:rFonts w:ascii="Arial" w:hAnsi="Arial"/>
          <w:color w:val="auto"/>
          <w:sz w:val="24"/>
        </w:rPr>
        <w:t>del Hospital Ortopédico Infantil (H.O.I.) desde</w:t>
      </w:r>
      <w:r w:rsidR="009B109B" w:rsidRPr="00CF6F33">
        <w:rPr>
          <w:rFonts w:ascii="Arial" w:hAnsi="Arial"/>
          <w:color w:val="auto"/>
          <w:sz w:val="24"/>
        </w:rPr>
        <w:t xml:space="preserve"> 1995</w:t>
      </w:r>
      <w:r w:rsidR="00537EFC" w:rsidRPr="00CF6F33">
        <w:rPr>
          <w:rFonts w:ascii="Arial" w:hAnsi="Arial"/>
          <w:color w:val="auto"/>
          <w:sz w:val="24"/>
        </w:rPr>
        <w:t xml:space="preserve"> hasta 2010</w:t>
      </w:r>
      <w:r w:rsidRPr="00CF6F33">
        <w:rPr>
          <w:rFonts w:ascii="Arial" w:hAnsi="Arial"/>
          <w:color w:val="auto"/>
          <w:sz w:val="24"/>
        </w:rPr>
        <w:t>.</w:t>
      </w:r>
    </w:p>
    <w:p w:rsidR="000F7DB0" w:rsidRPr="00CF6F33" w:rsidRDefault="000F7DB0" w:rsidP="0093674D">
      <w:pPr>
        <w:pStyle w:val="Textoindependiente"/>
        <w:spacing w:line="276" w:lineRule="auto"/>
        <w:ind w:left="360"/>
        <w:jc w:val="both"/>
        <w:rPr>
          <w:rFonts w:ascii="Arial" w:hAnsi="Arial"/>
          <w:color w:val="auto"/>
          <w:sz w:val="24"/>
        </w:rPr>
      </w:pPr>
    </w:p>
    <w:p w:rsidR="000F7DB0" w:rsidRPr="00CF6F33" w:rsidRDefault="000F7DB0" w:rsidP="0093674D">
      <w:pPr>
        <w:pStyle w:val="Textoindependiente"/>
        <w:numPr>
          <w:ilvl w:val="1"/>
          <w:numId w:val="24"/>
        </w:numPr>
        <w:spacing w:line="276" w:lineRule="auto"/>
        <w:ind w:left="1080"/>
        <w:jc w:val="both"/>
        <w:rPr>
          <w:rFonts w:ascii="Arial" w:hAnsi="Arial"/>
          <w:color w:val="auto"/>
          <w:sz w:val="24"/>
        </w:rPr>
      </w:pPr>
      <w:r w:rsidRPr="00CF6F33">
        <w:rPr>
          <w:rFonts w:ascii="Arial" w:hAnsi="Arial"/>
          <w:color w:val="auto"/>
          <w:sz w:val="24"/>
        </w:rPr>
        <w:t>Coordinador de la Clínica de Miembros Inferiores del Hospital Ortopédico Infantil (H.O.I.). Enero 1996- Noviembre 2001.</w:t>
      </w:r>
    </w:p>
    <w:p w:rsidR="000F7DB0" w:rsidRPr="00CF6F33" w:rsidRDefault="000F7DB0" w:rsidP="0093674D">
      <w:pPr>
        <w:pStyle w:val="Textoindependiente"/>
        <w:spacing w:line="276" w:lineRule="auto"/>
        <w:ind w:left="360"/>
        <w:jc w:val="both"/>
        <w:rPr>
          <w:rFonts w:ascii="Arial" w:hAnsi="Arial"/>
          <w:color w:val="auto"/>
          <w:sz w:val="24"/>
        </w:rPr>
      </w:pPr>
    </w:p>
    <w:p w:rsidR="000F7DB0" w:rsidRPr="00CF6F33" w:rsidRDefault="000F7DB0" w:rsidP="0093674D">
      <w:pPr>
        <w:pStyle w:val="Textoindependiente"/>
        <w:numPr>
          <w:ilvl w:val="1"/>
          <w:numId w:val="24"/>
        </w:numPr>
        <w:spacing w:line="276" w:lineRule="auto"/>
        <w:ind w:left="1080"/>
        <w:jc w:val="both"/>
        <w:rPr>
          <w:rFonts w:ascii="Arial" w:hAnsi="Arial"/>
          <w:color w:val="auto"/>
          <w:sz w:val="24"/>
        </w:rPr>
      </w:pPr>
      <w:r w:rsidRPr="00CF6F33">
        <w:rPr>
          <w:rFonts w:ascii="Arial" w:hAnsi="Arial"/>
          <w:color w:val="auto"/>
          <w:sz w:val="24"/>
        </w:rPr>
        <w:t>Residente de Ortopedia Mención Investigación (Research Fellow in Pediatric Orthopaedic) desde el 31-1-97 hasta el 31-7-97 en el Servicio de Ortopedia del Instituto Alfred I. duPont, Wilmington, Delaware, EE.UU., formando parte del cuerpo médico de esa Institución durante ese periodo.</w:t>
      </w:r>
    </w:p>
    <w:p w:rsidR="000F7DB0" w:rsidRPr="00CF6F33" w:rsidRDefault="000F7DB0" w:rsidP="0093674D">
      <w:pPr>
        <w:pStyle w:val="Textoindependiente"/>
        <w:spacing w:line="276" w:lineRule="auto"/>
        <w:ind w:left="360"/>
        <w:jc w:val="both"/>
        <w:rPr>
          <w:rFonts w:ascii="Arial" w:hAnsi="Arial"/>
          <w:color w:val="auto"/>
          <w:sz w:val="24"/>
        </w:rPr>
      </w:pPr>
    </w:p>
    <w:p w:rsidR="000F7DB0" w:rsidRPr="00CF6F33" w:rsidRDefault="000F7DB0" w:rsidP="0093674D">
      <w:pPr>
        <w:pStyle w:val="Textoindependiente"/>
        <w:numPr>
          <w:ilvl w:val="1"/>
          <w:numId w:val="24"/>
        </w:numPr>
        <w:spacing w:line="276" w:lineRule="auto"/>
        <w:ind w:left="1080"/>
        <w:jc w:val="both"/>
        <w:rPr>
          <w:rFonts w:ascii="Arial" w:hAnsi="Arial"/>
          <w:color w:val="auto"/>
          <w:sz w:val="24"/>
        </w:rPr>
      </w:pPr>
      <w:r w:rsidRPr="00CF6F33">
        <w:rPr>
          <w:rFonts w:ascii="Arial" w:hAnsi="Arial"/>
          <w:color w:val="auto"/>
          <w:sz w:val="24"/>
        </w:rPr>
        <w:t xml:space="preserve">“Asesor Científico y Médico” del Centro de Innovaciones Tecnológicas (CITEC) de la Universidad de los Andes (ULA) y del Centro de Tecnologías de la Corporación Parque Tecnológico de Mérida (CPTM) 1997-1999. </w:t>
      </w:r>
    </w:p>
    <w:p w:rsidR="000F7DB0" w:rsidRPr="00CF6F33" w:rsidRDefault="000F7DB0" w:rsidP="0093674D">
      <w:pPr>
        <w:pStyle w:val="Textoindependiente"/>
        <w:spacing w:line="276" w:lineRule="auto"/>
        <w:ind w:left="360"/>
        <w:jc w:val="both"/>
        <w:rPr>
          <w:rFonts w:ascii="Arial" w:hAnsi="Arial"/>
          <w:color w:val="auto"/>
          <w:sz w:val="24"/>
        </w:rPr>
      </w:pPr>
    </w:p>
    <w:p w:rsidR="000F7DB0" w:rsidRPr="00CF6F33" w:rsidRDefault="000F7DB0" w:rsidP="0093674D">
      <w:pPr>
        <w:pStyle w:val="Textoindependiente"/>
        <w:numPr>
          <w:ilvl w:val="1"/>
          <w:numId w:val="24"/>
        </w:numPr>
        <w:spacing w:line="276" w:lineRule="auto"/>
        <w:ind w:left="1080"/>
        <w:jc w:val="both"/>
        <w:rPr>
          <w:rFonts w:ascii="Arial" w:hAnsi="Arial"/>
          <w:color w:val="auto"/>
          <w:sz w:val="24"/>
        </w:rPr>
      </w:pPr>
      <w:r w:rsidRPr="00CF6F33">
        <w:rPr>
          <w:rFonts w:ascii="Arial" w:hAnsi="Arial"/>
          <w:color w:val="auto"/>
          <w:sz w:val="24"/>
        </w:rPr>
        <w:t>Coordinador de la Clínica de Miembros Inferiores del Hospital Ortopédico Infantil (H.O.I.). Julio 2002- Agosto 2004.</w:t>
      </w:r>
    </w:p>
    <w:p w:rsidR="000F7DB0" w:rsidRPr="00CF6F33" w:rsidRDefault="000F7DB0" w:rsidP="0093674D">
      <w:pPr>
        <w:pStyle w:val="Textoindependiente"/>
        <w:spacing w:line="276" w:lineRule="auto"/>
        <w:ind w:left="360"/>
        <w:jc w:val="both"/>
        <w:rPr>
          <w:rFonts w:ascii="Arial" w:hAnsi="Arial"/>
          <w:color w:val="auto"/>
          <w:sz w:val="24"/>
        </w:rPr>
      </w:pPr>
    </w:p>
    <w:p w:rsidR="00C832F0" w:rsidRPr="00602E79" w:rsidRDefault="000F7DB0" w:rsidP="00602E79">
      <w:pPr>
        <w:pStyle w:val="Textoindependiente"/>
        <w:numPr>
          <w:ilvl w:val="1"/>
          <w:numId w:val="24"/>
        </w:numPr>
        <w:spacing w:line="276" w:lineRule="auto"/>
        <w:ind w:left="1080"/>
        <w:jc w:val="both"/>
        <w:rPr>
          <w:rFonts w:ascii="Arial" w:hAnsi="Arial"/>
          <w:color w:val="auto"/>
          <w:sz w:val="24"/>
        </w:rPr>
      </w:pPr>
      <w:r w:rsidRPr="00CF6F33">
        <w:rPr>
          <w:rFonts w:ascii="Arial" w:hAnsi="Arial"/>
          <w:color w:val="auto"/>
          <w:sz w:val="24"/>
        </w:rPr>
        <w:t>“Director Médico” del Hospital Ortopédico Infantil (H.O.I.). Agosto 2004 - Agosto 2006.</w:t>
      </w:r>
    </w:p>
    <w:p w:rsidR="000F7DB0" w:rsidRPr="00CF6F33" w:rsidRDefault="000F7DB0" w:rsidP="0093674D">
      <w:pPr>
        <w:pStyle w:val="Textoindependiente"/>
        <w:spacing w:line="276" w:lineRule="auto"/>
        <w:ind w:left="360"/>
        <w:jc w:val="both"/>
        <w:rPr>
          <w:rFonts w:ascii="Arial" w:hAnsi="Arial"/>
          <w:color w:val="auto"/>
          <w:sz w:val="24"/>
        </w:rPr>
      </w:pPr>
    </w:p>
    <w:p w:rsidR="000F7DB0" w:rsidRPr="00CF6F33" w:rsidRDefault="000F7DB0" w:rsidP="0093674D">
      <w:pPr>
        <w:pStyle w:val="Textoindependiente"/>
        <w:numPr>
          <w:ilvl w:val="1"/>
          <w:numId w:val="24"/>
        </w:numPr>
        <w:spacing w:line="276" w:lineRule="auto"/>
        <w:ind w:left="1080"/>
        <w:jc w:val="both"/>
        <w:rPr>
          <w:rFonts w:ascii="Arial" w:hAnsi="Arial"/>
          <w:color w:val="auto"/>
          <w:sz w:val="24"/>
        </w:rPr>
      </w:pPr>
      <w:r w:rsidRPr="00CF6F33">
        <w:rPr>
          <w:rFonts w:ascii="Arial" w:hAnsi="Arial"/>
          <w:color w:val="auto"/>
          <w:sz w:val="24"/>
        </w:rPr>
        <w:t>Coordinador del Comité de Fracturas y Fijación Externa de la Sociedad Venezolana de Cirugía Ortopédica y Traumatología (SVCOT).  2004-2006</w:t>
      </w:r>
    </w:p>
    <w:p w:rsidR="000F7DB0" w:rsidRPr="00CF6F33" w:rsidRDefault="000F7DB0" w:rsidP="0093674D">
      <w:pPr>
        <w:pStyle w:val="Textoindependiente"/>
        <w:spacing w:line="276" w:lineRule="auto"/>
        <w:ind w:left="360"/>
        <w:jc w:val="both"/>
        <w:rPr>
          <w:rFonts w:ascii="Arial" w:hAnsi="Arial"/>
          <w:color w:val="auto"/>
          <w:sz w:val="24"/>
        </w:rPr>
      </w:pPr>
    </w:p>
    <w:p w:rsidR="000F7DB0" w:rsidRPr="00CF6F33" w:rsidRDefault="000F7DB0" w:rsidP="0093674D">
      <w:pPr>
        <w:pStyle w:val="Textoindependiente"/>
        <w:numPr>
          <w:ilvl w:val="1"/>
          <w:numId w:val="24"/>
        </w:numPr>
        <w:spacing w:line="276" w:lineRule="auto"/>
        <w:ind w:left="1080"/>
        <w:jc w:val="both"/>
        <w:rPr>
          <w:rFonts w:ascii="Arial" w:hAnsi="Arial"/>
          <w:color w:val="auto"/>
          <w:sz w:val="24"/>
        </w:rPr>
      </w:pPr>
      <w:r w:rsidRPr="00CF6F33">
        <w:rPr>
          <w:rFonts w:ascii="Arial" w:hAnsi="Arial"/>
          <w:color w:val="auto"/>
          <w:sz w:val="24"/>
        </w:rPr>
        <w:t>Coordinador de La Clínica de Miembros Inferiores del Hospital Ortopédico Infantil. Agosto 2007 hasta mayo 2010.</w:t>
      </w:r>
    </w:p>
    <w:p w:rsidR="000F7DB0" w:rsidRPr="00CF6F33" w:rsidRDefault="000F7DB0" w:rsidP="0093674D">
      <w:pPr>
        <w:pStyle w:val="Textoindependiente"/>
        <w:spacing w:line="276" w:lineRule="auto"/>
        <w:ind w:left="360"/>
        <w:jc w:val="both"/>
        <w:rPr>
          <w:rFonts w:ascii="Arial" w:hAnsi="Arial"/>
          <w:color w:val="auto"/>
          <w:sz w:val="24"/>
        </w:rPr>
      </w:pPr>
    </w:p>
    <w:p w:rsidR="000F7DB0" w:rsidRPr="00CF6F33" w:rsidRDefault="000F7DB0" w:rsidP="0093674D">
      <w:pPr>
        <w:pStyle w:val="Textoindependiente"/>
        <w:numPr>
          <w:ilvl w:val="1"/>
          <w:numId w:val="24"/>
        </w:numPr>
        <w:spacing w:line="276" w:lineRule="auto"/>
        <w:ind w:left="1080"/>
        <w:jc w:val="both"/>
        <w:rPr>
          <w:rFonts w:ascii="Arial" w:hAnsi="Arial"/>
          <w:color w:val="auto"/>
          <w:sz w:val="24"/>
        </w:rPr>
      </w:pPr>
      <w:r w:rsidRPr="00CF6F33">
        <w:rPr>
          <w:rFonts w:ascii="Arial" w:hAnsi="Arial"/>
          <w:color w:val="auto"/>
          <w:sz w:val="24"/>
        </w:rPr>
        <w:t xml:space="preserve">Coordinador del Comité de </w:t>
      </w:r>
      <w:r w:rsidR="000704FF" w:rsidRPr="00CF6F33">
        <w:rPr>
          <w:rFonts w:ascii="Arial" w:hAnsi="Arial"/>
          <w:color w:val="auto"/>
          <w:sz w:val="24"/>
        </w:rPr>
        <w:t>“</w:t>
      </w:r>
      <w:r w:rsidRPr="00CF6F33">
        <w:rPr>
          <w:rFonts w:ascii="Arial" w:hAnsi="Arial"/>
          <w:color w:val="auto"/>
          <w:sz w:val="24"/>
        </w:rPr>
        <w:t>Corrección de Deformidades y Alargamientos de Extremidades</w:t>
      </w:r>
      <w:r w:rsidR="000704FF" w:rsidRPr="00CF6F33">
        <w:rPr>
          <w:rFonts w:ascii="Arial" w:hAnsi="Arial"/>
          <w:color w:val="auto"/>
          <w:sz w:val="24"/>
        </w:rPr>
        <w:t>”</w:t>
      </w:r>
      <w:r w:rsidRPr="00CF6F33">
        <w:rPr>
          <w:rFonts w:ascii="Arial" w:hAnsi="Arial"/>
          <w:color w:val="auto"/>
          <w:sz w:val="24"/>
        </w:rPr>
        <w:t xml:space="preserve"> de la Sociedad Venezolana de Cirugía Ortopédica y Traumatología (SVCOT).</w:t>
      </w:r>
      <w:r w:rsidR="000704FF" w:rsidRPr="00CF6F33">
        <w:rPr>
          <w:rFonts w:ascii="Arial" w:hAnsi="Arial"/>
          <w:color w:val="auto"/>
          <w:sz w:val="24"/>
        </w:rPr>
        <w:t xml:space="preserve"> Período:</w:t>
      </w:r>
      <w:r w:rsidRPr="00CF6F33">
        <w:rPr>
          <w:rFonts w:ascii="Arial" w:hAnsi="Arial"/>
          <w:color w:val="auto"/>
          <w:sz w:val="24"/>
        </w:rPr>
        <w:t xml:space="preserve"> 2007-2009. </w:t>
      </w:r>
    </w:p>
    <w:p w:rsidR="00AB33C1" w:rsidRPr="00CF6F33" w:rsidRDefault="00AB33C1" w:rsidP="0093674D">
      <w:pPr>
        <w:pStyle w:val="Textoindependiente"/>
        <w:spacing w:line="276" w:lineRule="auto"/>
        <w:ind w:left="360"/>
        <w:jc w:val="both"/>
        <w:rPr>
          <w:rFonts w:ascii="Arial" w:hAnsi="Arial"/>
          <w:color w:val="auto"/>
          <w:sz w:val="24"/>
        </w:rPr>
      </w:pPr>
    </w:p>
    <w:p w:rsidR="00AB33C1" w:rsidRPr="00CF6F33" w:rsidRDefault="00AB33C1" w:rsidP="0093674D">
      <w:pPr>
        <w:pStyle w:val="Textoindependiente"/>
        <w:numPr>
          <w:ilvl w:val="1"/>
          <w:numId w:val="24"/>
        </w:numPr>
        <w:spacing w:line="276" w:lineRule="auto"/>
        <w:ind w:left="1080"/>
        <w:jc w:val="both"/>
        <w:rPr>
          <w:rFonts w:ascii="Arial" w:hAnsi="Arial"/>
          <w:color w:val="auto"/>
          <w:sz w:val="24"/>
        </w:rPr>
      </w:pPr>
      <w:r w:rsidRPr="00CF6F33">
        <w:rPr>
          <w:rFonts w:ascii="Arial" w:hAnsi="Arial"/>
          <w:color w:val="auto"/>
          <w:sz w:val="24"/>
        </w:rPr>
        <w:t>Presidente de la ASAMI Venezuela (Asociación para el Estudio del Método de Ilizarov), Período: 2007-2009.</w:t>
      </w:r>
    </w:p>
    <w:p w:rsidR="000704FF" w:rsidRPr="00CF6F33" w:rsidRDefault="000704FF" w:rsidP="0093674D">
      <w:pPr>
        <w:pStyle w:val="Textoindependiente"/>
        <w:spacing w:line="276" w:lineRule="auto"/>
        <w:ind w:left="360"/>
        <w:jc w:val="both"/>
        <w:rPr>
          <w:rFonts w:ascii="Arial" w:hAnsi="Arial" w:cs="Arial"/>
          <w:color w:val="auto"/>
          <w:sz w:val="24"/>
        </w:rPr>
      </w:pPr>
    </w:p>
    <w:p w:rsidR="000704FF" w:rsidRPr="00CF6F33" w:rsidRDefault="000704FF" w:rsidP="0093674D">
      <w:pPr>
        <w:pStyle w:val="Textoindependiente"/>
        <w:numPr>
          <w:ilvl w:val="1"/>
          <w:numId w:val="24"/>
        </w:numPr>
        <w:spacing w:line="276" w:lineRule="auto"/>
        <w:ind w:left="1080"/>
        <w:jc w:val="both"/>
        <w:rPr>
          <w:rFonts w:ascii="Arial" w:hAnsi="Arial" w:cs="Arial"/>
          <w:color w:val="auto"/>
          <w:sz w:val="24"/>
        </w:rPr>
      </w:pPr>
      <w:r w:rsidRPr="00CF6F33">
        <w:rPr>
          <w:rFonts w:ascii="Arial" w:hAnsi="Arial" w:cs="Arial"/>
          <w:color w:val="auto"/>
          <w:sz w:val="24"/>
        </w:rPr>
        <w:t xml:space="preserve">Coordinador del Comité de “Corrección de Deformidades y Alargamientos de Extremidades” de la Sociedad Venezolana de Cirugía Ortopédica y Traumatología (SVCOT). </w:t>
      </w:r>
      <w:r w:rsidR="00AB33C1" w:rsidRPr="00CF6F33">
        <w:rPr>
          <w:rFonts w:ascii="Arial" w:hAnsi="Arial" w:cs="Arial"/>
          <w:color w:val="auto"/>
          <w:sz w:val="24"/>
        </w:rPr>
        <w:t>Período: 2009-2011.</w:t>
      </w:r>
    </w:p>
    <w:p w:rsidR="00AB33C1" w:rsidRPr="00CF6F33" w:rsidRDefault="00AB33C1" w:rsidP="0093674D">
      <w:pPr>
        <w:pStyle w:val="Textoindependiente"/>
        <w:spacing w:line="276" w:lineRule="auto"/>
        <w:ind w:left="360"/>
        <w:jc w:val="both"/>
        <w:rPr>
          <w:rFonts w:ascii="Arial" w:hAnsi="Arial" w:cs="Arial"/>
          <w:color w:val="auto"/>
          <w:sz w:val="24"/>
        </w:rPr>
      </w:pPr>
    </w:p>
    <w:p w:rsidR="004E517E" w:rsidRDefault="00AB33C1" w:rsidP="008846FF">
      <w:pPr>
        <w:pStyle w:val="Textoindependiente"/>
        <w:numPr>
          <w:ilvl w:val="1"/>
          <w:numId w:val="24"/>
        </w:numPr>
        <w:spacing w:line="276" w:lineRule="auto"/>
        <w:ind w:left="1080"/>
        <w:jc w:val="both"/>
        <w:rPr>
          <w:rFonts w:ascii="Arial" w:hAnsi="Arial"/>
          <w:color w:val="auto"/>
          <w:sz w:val="24"/>
        </w:rPr>
      </w:pPr>
      <w:r w:rsidRPr="00CF6F33">
        <w:rPr>
          <w:rFonts w:ascii="Arial" w:hAnsi="Arial"/>
          <w:color w:val="auto"/>
          <w:sz w:val="24"/>
        </w:rPr>
        <w:t>Presidente de la ASAMI Venezuela (Asociación para el Estudio del Método de Ilizarov), Período: 2009-2011.</w:t>
      </w:r>
    </w:p>
    <w:p w:rsidR="00C70B8F" w:rsidRPr="00C70B8F" w:rsidRDefault="00C70B8F" w:rsidP="00C70B8F">
      <w:pPr>
        <w:pStyle w:val="Textoindependiente"/>
        <w:spacing w:line="276" w:lineRule="auto"/>
        <w:jc w:val="both"/>
        <w:rPr>
          <w:rFonts w:ascii="Arial" w:hAnsi="Arial"/>
          <w:color w:val="auto"/>
          <w:sz w:val="24"/>
        </w:rPr>
      </w:pPr>
    </w:p>
    <w:p w:rsidR="008846FF" w:rsidRPr="00CF6F33" w:rsidRDefault="008846FF" w:rsidP="008846FF">
      <w:pPr>
        <w:pStyle w:val="Textoindependiente"/>
        <w:spacing w:line="276" w:lineRule="auto"/>
        <w:jc w:val="both"/>
        <w:rPr>
          <w:rFonts w:ascii="Arial" w:hAnsi="Arial"/>
          <w:color w:val="auto"/>
          <w:sz w:val="24"/>
        </w:rPr>
      </w:pPr>
    </w:p>
    <w:p w:rsidR="009B0450" w:rsidRPr="002A666F" w:rsidRDefault="003A230F" w:rsidP="00950852">
      <w:pPr>
        <w:pStyle w:val="Textoindependiente"/>
        <w:spacing w:line="276" w:lineRule="auto"/>
        <w:jc w:val="both"/>
        <w:rPr>
          <w:rFonts w:ascii="Arial" w:hAnsi="Arial" w:cs="Arial"/>
          <w:b/>
          <w:color w:val="auto"/>
          <w:sz w:val="24"/>
        </w:rPr>
      </w:pPr>
      <w:r w:rsidRPr="00CF6F33">
        <w:rPr>
          <w:rFonts w:ascii="Arial" w:hAnsi="Arial" w:cs="Arial"/>
          <w:color w:val="auto"/>
          <w:sz w:val="24"/>
        </w:rPr>
        <w:t xml:space="preserve">         </w:t>
      </w:r>
      <w:r w:rsidR="00CC0AD7" w:rsidRPr="002A666F">
        <w:rPr>
          <w:rFonts w:ascii="Arial" w:hAnsi="Arial" w:cs="Arial"/>
          <w:b/>
          <w:color w:val="auto"/>
          <w:sz w:val="24"/>
        </w:rPr>
        <w:t xml:space="preserve">6a - </w:t>
      </w:r>
      <w:r w:rsidR="009B0450" w:rsidRPr="002A666F">
        <w:rPr>
          <w:rFonts w:ascii="Arial" w:hAnsi="Arial" w:cs="Arial"/>
          <w:b/>
          <w:color w:val="auto"/>
          <w:sz w:val="24"/>
        </w:rPr>
        <w:t>CARGOS ACTUALES:</w:t>
      </w:r>
    </w:p>
    <w:p w:rsidR="009B0450" w:rsidRPr="00CF6F33" w:rsidRDefault="009B0450" w:rsidP="0071786D">
      <w:pPr>
        <w:pStyle w:val="Textoindependiente"/>
        <w:spacing w:line="276" w:lineRule="auto"/>
        <w:ind w:left="1134"/>
        <w:jc w:val="both"/>
        <w:rPr>
          <w:rFonts w:ascii="Arial" w:hAnsi="Arial" w:cs="Arial"/>
          <w:color w:val="auto"/>
          <w:sz w:val="24"/>
        </w:rPr>
      </w:pPr>
    </w:p>
    <w:p w:rsidR="00544DC0" w:rsidRDefault="00544DC0" w:rsidP="0093674D">
      <w:pPr>
        <w:pStyle w:val="Textoindependiente"/>
        <w:numPr>
          <w:ilvl w:val="0"/>
          <w:numId w:val="23"/>
        </w:numPr>
        <w:spacing w:line="276" w:lineRule="auto"/>
        <w:ind w:left="1080"/>
        <w:jc w:val="both"/>
        <w:rPr>
          <w:rFonts w:ascii="Arial" w:hAnsi="Arial" w:cs="Arial"/>
          <w:color w:val="auto"/>
          <w:sz w:val="24"/>
        </w:rPr>
      </w:pPr>
      <w:r>
        <w:rPr>
          <w:rFonts w:ascii="Arial" w:hAnsi="Arial" w:cs="Arial"/>
          <w:color w:val="auto"/>
          <w:sz w:val="24"/>
        </w:rPr>
        <w:t xml:space="preserve">Ortopedista Pediátrico de “CORA </w:t>
      </w:r>
      <w:proofErr w:type="spellStart"/>
      <w:r>
        <w:rPr>
          <w:rFonts w:ascii="Arial" w:hAnsi="Arial" w:cs="Arial"/>
          <w:color w:val="auto"/>
          <w:sz w:val="24"/>
        </w:rPr>
        <w:t>Group</w:t>
      </w:r>
      <w:proofErr w:type="spellEnd"/>
      <w:r>
        <w:rPr>
          <w:rFonts w:ascii="Arial" w:hAnsi="Arial" w:cs="Arial"/>
          <w:color w:val="auto"/>
          <w:sz w:val="24"/>
        </w:rPr>
        <w:t>”, Centro de excelencia en Cirugía Ortopédica Reconstructiva y Alargamiento de Extremidades. Medellín , Colombia.</w:t>
      </w:r>
    </w:p>
    <w:p w:rsidR="009B0450" w:rsidRPr="00CF6F33" w:rsidRDefault="009B0450" w:rsidP="0093674D">
      <w:pPr>
        <w:pStyle w:val="Textoindependiente"/>
        <w:numPr>
          <w:ilvl w:val="0"/>
          <w:numId w:val="23"/>
        </w:numPr>
        <w:spacing w:line="276" w:lineRule="auto"/>
        <w:ind w:left="1080"/>
        <w:jc w:val="both"/>
        <w:rPr>
          <w:rFonts w:ascii="Arial" w:hAnsi="Arial" w:cs="Arial"/>
          <w:color w:val="auto"/>
          <w:sz w:val="24"/>
        </w:rPr>
      </w:pPr>
      <w:r w:rsidRPr="00CF6F33">
        <w:rPr>
          <w:rFonts w:ascii="Arial" w:hAnsi="Arial" w:cs="Arial"/>
          <w:color w:val="auto"/>
          <w:sz w:val="24"/>
        </w:rPr>
        <w:t xml:space="preserve">Presidente de </w:t>
      </w:r>
      <w:r w:rsidR="005B5B8F" w:rsidRPr="00CF6F33">
        <w:rPr>
          <w:rFonts w:ascii="Arial" w:hAnsi="Arial" w:cs="Arial"/>
          <w:color w:val="auto"/>
          <w:sz w:val="24"/>
        </w:rPr>
        <w:t xml:space="preserve">la Sociedad Latino Americana de </w:t>
      </w:r>
      <w:r w:rsidRPr="00CF6F33">
        <w:rPr>
          <w:rFonts w:ascii="Arial" w:hAnsi="Arial" w:cs="Arial"/>
          <w:color w:val="auto"/>
          <w:sz w:val="24"/>
        </w:rPr>
        <w:t>Ortopedia y Traumatología Infantil (SLAOTI).</w:t>
      </w:r>
      <w:r w:rsidR="00497CDE">
        <w:rPr>
          <w:rFonts w:ascii="Arial" w:hAnsi="Arial" w:cs="Arial"/>
          <w:color w:val="auto"/>
          <w:sz w:val="24"/>
        </w:rPr>
        <w:t xml:space="preserve"> 2014-2016</w:t>
      </w:r>
    </w:p>
    <w:p w:rsidR="00DC5DE5" w:rsidRDefault="00DC5DE5" w:rsidP="00950852">
      <w:pPr>
        <w:pStyle w:val="Textoindependiente"/>
        <w:spacing w:line="276" w:lineRule="auto"/>
        <w:jc w:val="both"/>
        <w:rPr>
          <w:rFonts w:ascii="Arial" w:hAnsi="Arial"/>
          <w:color w:val="auto"/>
          <w:sz w:val="24"/>
        </w:rPr>
      </w:pPr>
    </w:p>
    <w:p w:rsidR="008846FF" w:rsidRPr="00CF6F33" w:rsidRDefault="008846FF" w:rsidP="00950852">
      <w:pPr>
        <w:pStyle w:val="Textoindependiente"/>
        <w:spacing w:line="276" w:lineRule="auto"/>
        <w:jc w:val="both"/>
        <w:rPr>
          <w:rFonts w:ascii="Arial" w:hAnsi="Arial"/>
          <w:color w:val="auto"/>
          <w:sz w:val="24"/>
        </w:rPr>
      </w:pPr>
    </w:p>
    <w:p w:rsidR="000F7DB0" w:rsidRPr="00CF6F33" w:rsidRDefault="003A230F" w:rsidP="00F14C19">
      <w:pPr>
        <w:pStyle w:val="Textoindependiente"/>
        <w:spacing w:line="276" w:lineRule="auto"/>
        <w:jc w:val="both"/>
        <w:rPr>
          <w:rFonts w:ascii="Arial" w:hAnsi="Arial"/>
          <w:color w:val="auto"/>
          <w:sz w:val="24"/>
        </w:rPr>
      </w:pPr>
      <w:r w:rsidRPr="00CF6F33">
        <w:rPr>
          <w:rFonts w:ascii="Arial" w:hAnsi="Arial"/>
          <w:color w:val="auto"/>
          <w:sz w:val="24"/>
        </w:rPr>
        <w:t>7</w:t>
      </w:r>
      <w:r w:rsidR="00075B2D" w:rsidRPr="00CF6F33">
        <w:rPr>
          <w:rFonts w:ascii="Arial" w:hAnsi="Arial"/>
          <w:color w:val="auto"/>
          <w:sz w:val="24"/>
        </w:rPr>
        <w:t xml:space="preserve">- </w:t>
      </w:r>
      <w:r w:rsidR="00075B2D" w:rsidRPr="002A666F">
        <w:rPr>
          <w:rFonts w:ascii="Arial" w:hAnsi="Arial"/>
          <w:b/>
          <w:color w:val="auto"/>
          <w:sz w:val="24"/>
        </w:rPr>
        <w:t xml:space="preserve">EXPERIENCIA </w:t>
      </w:r>
      <w:r w:rsidRPr="002A666F">
        <w:rPr>
          <w:rFonts w:ascii="Arial" w:hAnsi="Arial"/>
          <w:b/>
          <w:color w:val="auto"/>
          <w:sz w:val="24"/>
        </w:rPr>
        <w:t xml:space="preserve">COMO </w:t>
      </w:r>
      <w:r w:rsidR="00075B2D" w:rsidRPr="002A666F">
        <w:rPr>
          <w:rFonts w:ascii="Arial" w:hAnsi="Arial"/>
          <w:b/>
          <w:color w:val="auto"/>
          <w:sz w:val="24"/>
        </w:rPr>
        <w:t>DOCENTE</w:t>
      </w:r>
    </w:p>
    <w:p w:rsidR="000F7DB0" w:rsidRPr="00CF6F33" w:rsidRDefault="000F7DB0" w:rsidP="00950852">
      <w:pPr>
        <w:pStyle w:val="Textoindependiente"/>
        <w:spacing w:line="276" w:lineRule="auto"/>
        <w:ind w:left="900"/>
        <w:jc w:val="both"/>
        <w:rPr>
          <w:rFonts w:ascii="Arial" w:hAnsi="Arial"/>
          <w:color w:val="auto"/>
          <w:sz w:val="24"/>
        </w:rPr>
      </w:pPr>
    </w:p>
    <w:p w:rsidR="000F7DB0" w:rsidRPr="00CF6F33" w:rsidRDefault="005B5B8F" w:rsidP="0093674D">
      <w:pPr>
        <w:pStyle w:val="Textoindependiente"/>
        <w:numPr>
          <w:ilvl w:val="0"/>
          <w:numId w:val="12"/>
        </w:numPr>
        <w:spacing w:line="276" w:lineRule="auto"/>
        <w:ind w:left="1080"/>
        <w:jc w:val="both"/>
        <w:rPr>
          <w:rFonts w:ascii="Arial" w:hAnsi="Arial"/>
          <w:color w:val="auto"/>
          <w:sz w:val="24"/>
        </w:rPr>
      </w:pPr>
      <w:r w:rsidRPr="00CF6F33">
        <w:rPr>
          <w:rFonts w:ascii="Arial" w:hAnsi="Arial"/>
          <w:color w:val="auto"/>
          <w:sz w:val="24"/>
        </w:rPr>
        <w:t xml:space="preserve">Profesor </w:t>
      </w:r>
      <w:r w:rsidR="000F7DB0" w:rsidRPr="00CF6F33">
        <w:rPr>
          <w:rFonts w:ascii="Arial" w:hAnsi="Arial"/>
          <w:color w:val="auto"/>
          <w:sz w:val="24"/>
        </w:rPr>
        <w:t xml:space="preserve">Instructor </w:t>
      </w:r>
      <w:r w:rsidRPr="00CF6F33">
        <w:rPr>
          <w:rFonts w:ascii="Arial" w:hAnsi="Arial"/>
          <w:color w:val="auto"/>
          <w:sz w:val="24"/>
        </w:rPr>
        <w:t xml:space="preserve">del programa de </w:t>
      </w:r>
      <w:r w:rsidR="000F7DB0" w:rsidRPr="00CF6F33">
        <w:rPr>
          <w:rFonts w:ascii="Arial" w:hAnsi="Arial"/>
          <w:color w:val="auto"/>
          <w:sz w:val="24"/>
        </w:rPr>
        <w:t xml:space="preserve">Postgrado de </w:t>
      </w:r>
      <w:r w:rsidRPr="00CF6F33">
        <w:rPr>
          <w:rFonts w:ascii="Arial" w:hAnsi="Arial"/>
          <w:color w:val="auto"/>
          <w:sz w:val="24"/>
        </w:rPr>
        <w:t xml:space="preserve">ORTOPEDIA INFANTIL del Hospital Ortopédico Infantil y profesor  de </w:t>
      </w:r>
      <w:r w:rsidR="000F7DB0" w:rsidRPr="00CF6F33">
        <w:rPr>
          <w:rFonts w:ascii="Arial" w:hAnsi="Arial"/>
          <w:color w:val="auto"/>
          <w:sz w:val="24"/>
        </w:rPr>
        <w:t>Traumatología y</w:t>
      </w:r>
      <w:r w:rsidRPr="00CF6F33">
        <w:rPr>
          <w:rFonts w:ascii="Arial" w:hAnsi="Arial"/>
          <w:color w:val="auto"/>
          <w:sz w:val="24"/>
        </w:rPr>
        <w:t xml:space="preserve"> ortopedia de los residentes del post grado de Traumatología y </w:t>
      </w:r>
      <w:r w:rsidR="000F7DB0" w:rsidRPr="00CF6F33">
        <w:rPr>
          <w:rFonts w:ascii="Arial" w:hAnsi="Arial"/>
          <w:color w:val="auto"/>
          <w:sz w:val="24"/>
        </w:rPr>
        <w:t>Ortopedia en pasantía por el Hospital Ortopédico Infantil. Enero 1995 hasta mayo de 2010.</w:t>
      </w:r>
    </w:p>
    <w:p w:rsidR="000F7DB0" w:rsidRPr="00CF6F33" w:rsidRDefault="000F7DB0" w:rsidP="00BD3FAA">
      <w:pPr>
        <w:pStyle w:val="Textoindependiente"/>
        <w:spacing w:line="276" w:lineRule="auto"/>
        <w:jc w:val="both"/>
        <w:rPr>
          <w:rFonts w:ascii="Arial" w:hAnsi="Arial"/>
          <w:color w:val="auto"/>
          <w:sz w:val="24"/>
        </w:rPr>
      </w:pPr>
    </w:p>
    <w:p w:rsidR="000F7DB0" w:rsidRPr="00CF6F33" w:rsidRDefault="000F7DB0" w:rsidP="0093674D">
      <w:pPr>
        <w:pStyle w:val="Textoindependiente"/>
        <w:numPr>
          <w:ilvl w:val="0"/>
          <w:numId w:val="12"/>
        </w:numPr>
        <w:spacing w:line="276" w:lineRule="auto"/>
        <w:ind w:left="1080"/>
        <w:jc w:val="both"/>
        <w:rPr>
          <w:rFonts w:ascii="Arial" w:hAnsi="Arial"/>
          <w:color w:val="auto"/>
          <w:sz w:val="24"/>
        </w:rPr>
      </w:pPr>
      <w:r w:rsidRPr="00CF6F33">
        <w:rPr>
          <w:rFonts w:ascii="Arial" w:hAnsi="Arial"/>
          <w:color w:val="auto"/>
          <w:sz w:val="24"/>
        </w:rPr>
        <w:t xml:space="preserve">Coordinador Docente” del Hospital Ortopédico Infantil desde agosto 2007 hasta febrero 2010. </w:t>
      </w:r>
    </w:p>
    <w:p w:rsidR="000F7DB0" w:rsidRPr="00CF6F33" w:rsidRDefault="000F7DB0" w:rsidP="0093674D">
      <w:pPr>
        <w:pStyle w:val="Textoindependiente"/>
        <w:spacing w:line="276" w:lineRule="auto"/>
        <w:ind w:left="360"/>
        <w:jc w:val="both"/>
        <w:rPr>
          <w:rFonts w:ascii="Arial" w:hAnsi="Arial"/>
          <w:color w:val="auto"/>
          <w:sz w:val="24"/>
        </w:rPr>
      </w:pPr>
    </w:p>
    <w:p w:rsidR="000F7DB0" w:rsidRPr="00CF6F33" w:rsidRDefault="000F7DB0" w:rsidP="0093674D">
      <w:pPr>
        <w:pStyle w:val="Textoindependiente"/>
        <w:numPr>
          <w:ilvl w:val="0"/>
          <w:numId w:val="12"/>
        </w:numPr>
        <w:spacing w:line="276" w:lineRule="auto"/>
        <w:ind w:left="1080"/>
        <w:jc w:val="both"/>
        <w:rPr>
          <w:rFonts w:ascii="Arial" w:hAnsi="Arial"/>
          <w:color w:val="auto"/>
          <w:sz w:val="24"/>
        </w:rPr>
      </w:pPr>
      <w:r w:rsidRPr="00CF6F33">
        <w:rPr>
          <w:rFonts w:ascii="Arial" w:hAnsi="Arial"/>
          <w:color w:val="auto"/>
          <w:sz w:val="24"/>
        </w:rPr>
        <w:t>Docente y Coordinador en Programa de Especialización (Fellowship) en Corrección de Deformidades y Alargamiento de Extremidades (Cirugía Ortopédica Reconstructiva) del Hospital Ortopé</w:t>
      </w:r>
      <w:r w:rsidR="00CE3BA1" w:rsidRPr="00CF6F33">
        <w:rPr>
          <w:rFonts w:ascii="Arial" w:hAnsi="Arial"/>
          <w:color w:val="auto"/>
          <w:sz w:val="24"/>
        </w:rPr>
        <w:t xml:space="preserve">dico Infantil desde el año 2000 </w:t>
      </w:r>
      <w:r w:rsidRPr="00CF6F33">
        <w:rPr>
          <w:rFonts w:ascii="Arial" w:hAnsi="Arial"/>
          <w:color w:val="auto"/>
          <w:sz w:val="24"/>
        </w:rPr>
        <w:t>hasta junio de 2010.</w:t>
      </w:r>
    </w:p>
    <w:p w:rsidR="000F7DB0" w:rsidRPr="00CF6F33" w:rsidRDefault="000F7DB0" w:rsidP="00950852">
      <w:pPr>
        <w:pStyle w:val="Textoindependiente"/>
        <w:spacing w:line="276" w:lineRule="auto"/>
        <w:ind w:left="900"/>
        <w:jc w:val="both"/>
        <w:rPr>
          <w:rFonts w:ascii="Arial" w:hAnsi="Arial"/>
          <w:color w:val="auto"/>
          <w:sz w:val="24"/>
        </w:rPr>
      </w:pPr>
    </w:p>
    <w:p w:rsidR="000F7DB0" w:rsidRPr="00CF6F33" w:rsidRDefault="000F7DB0" w:rsidP="00950852">
      <w:pPr>
        <w:pStyle w:val="Textoindependiente"/>
        <w:spacing w:line="276" w:lineRule="auto"/>
        <w:jc w:val="both"/>
        <w:rPr>
          <w:rFonts w:ascii="Arial" w:hAnsi="Arial"/>
          <w:color w:val="auto"/>
          <w:sz w:val="24"/>
        </w:rPr>
      </w:pPr>
    </w:p>
    <w:p w:rsidR="000F7DB0" w:rsidRDefault="003A230F" w:rsidP="00F14C19">
      <w:pPr>
        <w:pStyle w:val="Textoindependiente"/>
        <w:spacing w:line="276" w:lineRule="auto"/>
        <w:jc w:val="both"/>
        <w:rPr>
          <w:rFonts w:ascii="Arial" w:hAnsi="Arial"/>
          <w:color w:val="auto"/>
          <w:sz w:val="24"/>
        </w:rPr>
      </w:pPr>
      <w:r w:rsidRPr="00CF6F33">
        <w:rPr>
          <w:rFonts w:ascii="Arial" w:hAnsi="Arial"/>
          <w:color w:val="auto"/>
          <w:sz w:val="24"/>
        </w:rPr>
        <w:t>8</w:t>
      </w:r>
      <w:r w:rsidR="004E517E" w:rsidRPr="00CF6F33">
        <w:rPr>
          <w:rFonts w:ascii="Arial" w:hAnsi="Arial"/>
          <w:color w:val="auto"/>
          <w:sz w:val="24"/>
        </w:rPr>
        <w:t xml:space="preserve">- </w:t>
      </w:r>
      <w:r w:rsidR="004E517E" w:rsidRPr="002A666F">
        <w:rPr>
          <w:rFonts w:ascii="Arial" w:hAnsi="Arial"/>
          <w:b/>
          <w:color w:val="auto"/>
          <w:sz w:val="24"/>
        </w:rPr>
        <w:t>MÉ</w:t>
      </w:r>
      <w:r w:rsidR="00075B2D" w:rsidRPr="002A666F">
        <w:rPr>
          <w:rFonts w:ascii="Arial" w:hAnsi="Arial"/>
          <w:b/>
          <w:color w:val="auto"/>
          <w:sz w:val="24"/>
        </w:rPr>
        <w:t xml:space="preserve">RITOS DE INVESTIGACIÓN- </w:t>
      </w:r>
      <w:r w:rsidR="000F7DB0" w:rsidRPr="002A666F">
        <w:rPr>
          <w:rFonts w:ascii="Arial" w:hAnsi="Arial"/>
          <w:b/>
          <w:color w:val="auto"/>
          <w:sz w:val="24"/>
        </w:rPr>
        <w:t>TRABAJOS CIENTÍFICOS PREMIADOS:</w:t>
      </w:r>
    </w:p>
    <w:p w:rsidR="008846FF" w:rsidRPr="00CF6F33" w:rsidRDefault="008846FF" w:rsidP="008846FF">
      <w:pPr>
        <w:pStyle w:val="Textoindependiente"/>
        <w:spacing w:line="276" w:lineRule="auto"/>
        <w:ind w:left="360"/>
        <w:jc w:val="both"/>
        <w:rPr>
          <w:rFonts w:ascii="Arial" w:hAnsi="Arial"/>
          <w:color w:val="auto"/>
          <w:sz w:val="24"/>
        </w:rPr>
      </w:pPr>
    </w:p>
    <w:p w:rsidR="00300590" w:rsidRPr="00CF6F33" w:rsidRDefault="00300590" w:rsidP="00300590">
      <w:pPr>
        <w:pStyle w:val="Textoindependiente"/>
        <w:spacing w:line="276" w:lineRule="auto"/>
        <w:ind w:left="900"/>
        <w:jc w:val="both"/>
        <w:rPr>
          <w:rFonts w:ascii="Arial" w:hAnsi="Arial"/>
          <w:color w:val="auto"/>
          <w:sz w:val="24"/>
        </w:rPr>
      </w:pPr>
    </w:p>
    <w:p w:rsidR="00300590" w:rsidRPr="00CF6F33" w:rsidRDefault="00300590" w:rsidP="0093674D">
      <w:pPr>
        <w:pStyle w:val="Textoindependiente"/>
        <w:numPr>
          <w:ilvl w:val="1"/>
          <w:numId w:val="11"/>
        </w:numPr>
        <w:spacing w:line="276" w:lineRule="auto"/>
        <w:ind w:left="1080"/>
        <w:jc w:val="both"/>
        <w:rPr>
          <w:rFonts w:ascii="Arial" w:hAnsi="Arial"/>
          <w:color w:val="auto"/>
          <w:sz w:val="24"/>
        </w:rPr>
      </w:pPr>
      <w:r w:rsidRPr="00CF6F33">
        <w:rPr>
          <w:rFonts w:ascii="Arial" w:hAnsi="Arial"/>
          <w:color w:val="auto"/>
          <w:sz w:val="24"/>
        </w:rPr>
        <w:t>Jefe de Residentes del Postgrado de Ortopedia Infantil del Hospital Ortopédico Infantil. 1994.</w:t>
      </w:r>
    </w:p>
    <w:p w:rsidR="00300590" w:rsidRPr="00CF6F33" w:rsidRDefault="00300590" w:rsidP="0093674D">
      <w:pPr>
        <w:pStyle w:val="Textoindependiente"/>
        <w:spacing w:line="276" w:lineRule="auto"/>
        <w:ind w:left="720"/>
        <w:jc w:val="both"/>
        <w:rPr>
          <w:rFonts w:ascii="Arial" w:hAnsi="Arial"/>
          <w:color w:val="auto"/>
          <w:sz w:val="24"/>
        </w:rPr>
      </w:pPr>
    </w:p>
    <w:p w:rsidR="000F7DB0" w:rsidRPr="00CF6F33" w:rsidRDefault="000F7DB0" w:rsidP="0093674D">
      <w:pPr>
        <w:pStyle w:val="Textoindependiente"/>
        <w:numPr>
          <w:ilvl w:val="1"/>
          <w:numId w:val="11"/>
        </w:numPr>
        <w:spacing w:line="276" w:lineRule="auto"/>
        <w:ind w:left="1080"/>
        <w:jc w:val="both"/>
        <w:rPr>
          <w:rFonts w:ascii="Arial" w:hAnsi="Arial"/>
          <w:color w:val="auto"/>
          <w:sz w:val="24"/>
        </w:rPr>
      </w:pPr>
      <w:r w:rsidRPr="00CF6F33">
        <w:rPr>
          <w:rFonts w:ascii="Arial" w:hAnsi="Arial"/>
          <w:color w:val="auto"/>
          <w:sz w:val="24"/>
        </w:rPr>
        <w:t xml:space="preserve">Segundo Premio (Premio </w:t>
      </w:r>
      <w:r w:rsidR="00CF6F33" w:rsidRPr="00CF6F33">
        <w:rPr>
          <w:rFonts w:ascii="Arial" w:hAnsi="Arial"/>
          <w:color w:val="auto"/>
          <w:sz w:val="24"/>
        </w:rPr>
        <w:t>Dr.</w:t>
      </w:r>
      <w:r w:rsidRPr="00CF6F33">
        <w:rPr>
          <w:rFonts w:ascii="Arial" w:hAnsi="Arial"/>
          <w:color w:val="auto"/>
          <w:sz w:val="24"/>
        </w:rPr>
        <w:t xml:space="preserve"> Jorge </w:t>
      </w:r>
      <w:r w:rsidR="00CF6F33" w:rsidRPr="00CF6F33">
        <w:rPr>
          <w:rFonts w:ascii="Arial" w:hAnsi="Arial"/>
          <w:color w:val="auto"/>
          <w:sz w:val="24"/>
        </w:rPr>
        <w:t>Figar ella</w:t>
      </w:r>
      <w:r w:rsidRPr="00CF6F33">
        <w:rPr>
          <w:rFonts w:ascii="Arial" w:hAnsi="Arial"/>
          <w:color w:val="auto"/>
          <w:sz w:val="24"/>
        </w:rPr>
        <w:t xml:space="preserve"> Tovar),SVCOT</w:t>
      </w:r>
    </w:p>
    <w:p w:rsidR="000F7DB0" w:rsidRPr="00CF6F33" w:rsidRDefault="000F7DB0" w:rsidP="0093674D">
      <w:pPr>
        <w:pStyle w:val="Textoindependiente"/>
        <w:spacing w:line="276" w:lineRule="auto"/>
        <w:ind w:left="1080"/>
        <w:jc w:val="both"/>
        <w:rPr>
          <w:rFonts w:ascii="Arial" w:hAnsi="Arial"/>
          <w:color w:val="auto"/>
          <w:sz w:val="24"/>
        </w:rPr>
      </w:pPr>
      <w:r w:rsidRPr="00CF6F33">
        <w:rPr>
          <w:rFonts w:ascii="Arial" w:hAnsi="Arial"/>
          <w:color w:val="auto"/>
          <w:sz w:val="24"/>
        </w:rPr>
        <w:t xml:space="preserve">Silva C, </w:t>
      </w:r>
      <w:r w:rsidRPr="00CF6F33">
        <w:rPr>
          <w:rFonts w:ascii="Arial" w:hAnsi="Arial"/>
          <w:b/>
          <w:color w:val="auto"/>
          <w:sz w:val="24"/>
        </w:rPr>
        <w:t>Galbán M</w:t>
      </w:r>
      <w:r w:rsidRPr="00CF6F33">
        <w:rPr>
          <w:rFonts w:ascii="Arial" w:hAnsi="Arial"/>
          <w:color w:val="auto"/>
          <w:sz w:val="24"/>
        </w:rPr>
        <w:t>. “Velocidad de Crecimiento del Pie en Niños y Adultos”</w:t>
      </w:r>
      <w:r w:rsidR="00B218D7" w:rsidRPr="00CF6F33">
        <w:rPr>
          <w:rFonts w:ascii="Arial" w:hAnsi="Arial"/>
          <w:color w:val="auto"/>
          <w:sz w:val="24"/>
        </w:rPr>
        <w:t xml:space="preserve"> </w:t>
      </w:r>
      <w:r w:rsidRPr="00CF6F33">
        <w:rPr>
          <w:rFonts w:ascii="Arial" w:hAnsi="Arial"/>
          <w:color w:val="auto"/>
          <w:sz w:val="24"/>
        </w:rPr>
        <w:t>Sociedad Venezolana de Cirugía Ortopédica y Traumatología, Congreso Nacional, Dr. Orcelis Marcano Fermín, Porlamar, Septiembre 1999.</w:t>
      </w:r>
    </w:p>
    <w:p w:rsidR="000F7DB0" w:rsidRPr="00CF6F33" w:rsidRDefault="000F7DB0" w:rsidP="0093674D">
      <w:pPr>
        <w:pStyle w:val="Textoindependiente"/>
        <w:spacing w:line="276" w:lineRule="auto"/>
        <w:ind w:left="540"/>
        <w:jc w:val="both"/>
        <w:rPr>
          <w:rFonts w:ascii="Arial" w:hAnsi="Arial"/>
          <w:color w:val="auto"/>
          <w:sz w:val="24"/>
        </w:rPr>
      </w:pPr>
    </w:p>
    <w:p w:rsidR="000F7DB0" w:rsidRDefault="000F7DB0" w:rsidP="0093674D">
      <w:pPr>
        <w:pStyle w:val="Textoindependiente"/>
        <w:numPr>
          <w:ilvl w:val="1"/>
          <w:numId w:val="11"/>
        </w:numPr>
        <w:spacing w:line="276" w:lineRule="auto"/>
        <w:ind w:left="1080"/>
        <w:jc w:val="both"/>
        <w:rPr>
          <w:rFonts w:ascii="Arial" w:hAnsi="Arial"/>
          <w:color w:val="auto"/>
          <w:sz w:val="24"/>
        </w:rPr>
      </w:pPr>
      <w:r w:rsidRPr="00CF6F33">
        <w:rPr>
          <w:rFonts w:ascii="Arial" w:hAnsi="Arial"/>
          <w:color w:val="auto"/>
          <w:sz w:val="24"/>
        </w:rPr>
        <w:t xml:space="preserve">Segundo Premio Trabajos de Grado, Jornadas Científicas de Fin de Año. 8 Diciembre 2001. Pérez J, </w:t>
      </w:r>
      <w:r w:rsidRPr="00CF6F33">
        <w:rPr>
          <w:rFonts w:ascii="Arial" w:hAnsi="Arial"/>
          <w:b/>
          <w:color w:val="auto"/>
          <w:sz w:val="24"/>
        </w:rPr>
        <w:t>Galbán M</w:t>
      </w:r>
      <w:r w:rsidRPr="00CF6F33">
        <w:rPr>
          <w:rFonts w:ascii="Arial" w:hAnsi="Arial"/>
          <w:color w:val="auto"/>
          <w:sz w:val="24"/>
        </w:rPr>
        <w:t>. Pie Equino Severo Estructurado Tratado Mediante Corrección Progresiva con Fijador Externo Tipo Ilizarov.</w:t>
      </w:r>
    </w:p>
    <w:p w:rsidR="00AD3589" w:rsidRPr="00CF6F33" w:rsidRDefault="00AD3589" w:rsidP="00AD3589">
      <w:pPr>
        <w:pStyle w:val="Textoindependiente"/>
        <w:spacing w:line="276" w:lineRule="auto"/>
        <w:ind w:left="1080"/>
        <w:jc w:val="both"/>
        <w:rPr>
          <w:rFonts w:ascii="Arial" w:hAnsi="Arial"/>
          <w:color w:val="auto"/>
          <w:sz w:val="24"/>
        </w:rPr>
      </w:pPr>
    </w:p>
    <w:p w:rsidR="00AD3589" w:rsidRPr="00CF6F33" w:rsidRDefault="00AD3589" w:rsidP="00AD3589">
      <w:pPr>
        <w:pStyle w:val="Textoindependiente"/>
        <w:numPr>
          <w:ilvl w:val="1"/>
          <w:numId w:val="11"/>
        </w:numPr>
        <w:spacing w:line="276" w:lineRule="auto"/>
        <w:ind w:left="1080"/>
        <w:jc w:val="both"/>
        <w:rPr>
          <w:rFonts w:ascii="Arial" w:hAnsi="Arial"/>
          <w:color w:val="auto"/>
          <w:sz w:val="24"/>
        </w:rPr>
      </w:pPr>
      <w:r w:rsidRPr="00CF6F33">
        <w:rPr>
          <w:rFonts w:ascii="Arial" w:hAnsi="Arial"/>
          <w:color w:val="auto"/>
          <w:sz w:val="24"/>
        </w:rPr>
        <w:t xml:space="preserve">Tercer Premio, Posters, XI Jornadas del Hospital Ortopédico Infantil “Dr. Cesar Vásquez” con el Título “Hipoplasia Tibial Con Polidactilia (Síndrome de Werner II)”. </w:t>
      </w:r>
      <w:r w:rsidRPr="00CF6F33">
        <w:rPr>
          <w:rFonts w:ascii="Arial" w:hAnsi="Arial"/>
          <w:b/>
          <w:color w:val="auto"/>
          <w:sz w:val="24"/>
        </w:rPr>
        <w:t>Galban M</w:t>
      </w:r>
      <w:r>
        <w:rPr>
          <w:rFonts w:ascii="Arial" w:hAnsi="Arial"/>
          <w:color w:val="auto"/>
          <w:sz w:val="24"/>
        </w:rPr>
        <w:t xml:space="preserve">. Caracas. 20 -22 octubre </w:t>
      </w:r>
      <w:r w:rsidRPr="00CF6F33">
        <w:rPr>
          <w:rFonts w:ascii="Arial" w:hAnsi="Arial"/>
          <w:color w:val="auto"/>
          <w:sz w:val="24"/>
        </w:rPr>
        <w:t>de 2005</w:t>
      </w:r>
    </w:p>
    <w:p w:rsidR="000F7DB0" w:rsidRPr="00CF6F33" w:rsidRDefault="000F7DB0" w:rsidP="0093674D">
      <w:pPr>
        <w:pStyle w:val="Textoindependiente"/>
        <w:spacing w:line="276" w:lineRule="auto"/>
        <w:ind w:left="540"/>
        <w:jc w:val="both"/>
        <w:rPr>
          <w:rFonts w:ascii="Arial" w:hAnsi="Arial"/>
          <w:color w:val="auto"/>
          <w:sz w:val="24"/>
        </w:rPr>
      </w:pPr>
    </w:p>
    <w:p w:rsidR="000F7DB0" w:rsidRPr="00CF6F33" w:rsidRDefault="000F7DB0" w:rsidP="0093674D">
      <w:pPr>
        <w:pStyle w:val="Textoindependiente"/>
        <w:numPr>
          <w:ilvl w:val="1"/>
          <w:numId w:val="11"/>
        </w:numPr>
        <w:spacing w:line="276" w:lineRule="auto"/>
        <w:ind w:left="1080"/>
        <w:jc w:val="both"/>
        <w:rPr>
          <w:rFonts w:ascii="Arial" w:hAnsi="Arial"/>
          <w:color w:val="auto"/>
          <w:sz w:val="24"/>
        </w:rPr>
      </w:pPr>
      <w:r w:rsidRPr="00CF6F33">
        <w:rPr>
          <w:rFonts w:ascii="Arial" w:hAnsi="Arial"/>
          <w:color w:val="auto"/>
          <w:sz w:val="24"/>
        </w:rPr>
        <w:t>Primer Premio, Trabajo de Investigación XI Jornadas del Hospital Ortopédico Infantil “Dr</w:t>
      </w:r>
      <w:r w:rsidR="004302BB" w:rsidRPr="00CF6F33">
        <w:rPr>
          <w:rFonts w:ascii="Arial" w:hAnsi="Arial"/>
          <w:color w:val="auto"/>
          <w:sz w:val="24"/>
        </w:rPr>
        <w:t>.</w:t>
      </w:r>
      <w:r w:rsidRPr="00CF6F33">
        <w:rPr>
          <w:rFonts w:ascii="Arial" w:hAnsi="Arial"/>
          <w:color w:val="auto"/>
          <w:sz w:val="24"/>
        </w:rPr>
        <w:t xml:space="preserve"> Cesar Vásquez” con el Título “Método de Ponseti en Venezuela: Experiencia de 4 años en el Hospital Ortopédico Infantil”. Domínguez S, Galbán M. Caracas, 1 Noviembre 2005</w:t>
      </w:r>
    </w:p>
    <w:p w:rsidR="000F7DB0" w:rsidRPr="00CF6F33" w:rsidRDefault="000F7DB0" w:rsidP="0093674D">
      <w:pPr>
        <w:pStyle w:val="Textoindependiente"/>
        <w:spacing w:line="276" w:lineRule="auto"/>
        <w:ind w:left="540"/>
        <w:jc w:val="both"/>
        <w:rPr>
          <w:rFonts w:ascii="Arial" w:hAnsi="Arial"/>
          <w:color w:val="auto"/>
          <w:sz w:val="24"/>
        </w:rPr>
      </w:pPr>
    </w:p>
    <w:p w:rsidR="000F7DB0" w:rsidRPr="00CF6F33" w:rsidRDefault="000F7DB0" w:rsidP="0093674D">
      <w:pPr>
        <w:pStyle w:val="Textoindependiente"/>
        <w:numPr>
          <w:ilvl w:val="1"/>
          <w:numId w:val="11"/>
        </w:numPr>
        <w:spacing w:line="276" w:lineRule="auto"/>
        <w:ind w:left="1080"/>
        <w:jc w:val="both"/>
        <w:rPr>
          <w:rFonts w:ascii="Arial" w:hAnsi="Arial"/>
          <w:color w:val="auto"/>
          <w:sz w:val="24"/>
        </w:rPr>
      </w:pPr>
      <w:r w:rsidRPr="00CF6F33">
        <w:rPr>
          <w:rFonts w:ascii="Arial" w:hAnsi="Arial"/>
          <w:color w:val="auto"/>
          <w:sz w:val="24"/>
        </w:rPr>
        <w:t xml:space="preserve">Segundo Premio, Trabajo de Investigación XI Jornadas del Hospital Ortopédico Infantil “Dr. Cesar Vásquez” con el Título “Osteogénesis Imperfecta. Nueva Técnica Quirúrgica”. </w:t>
      </w:r>
      <w:r w:rsidRPr="00CF6F33">
        <w:rPr>
          <w:rFonts w:ascii="Arial" w:hAnsi="Arial"/>
          <w:b/>
          <w:color w:val="auto"/>
          <w:sz w:val="24"/>
        </w:rPr>
        <w:t>Galbán M</w:t>
      </w:r>
      <w:r w:rsidRPr="00CF6F33">
        <w:rPr>
          <w:rFonts w:ascii="Arial" w:hAnsi="Arial"/>
          <w:color w:val="auto"/>
          <w:sz w:val="24"/>
        </w:rPr>
        <w:t>. Caracas, 1 Noviembre 2005.</w:t>
      </w:r>
    </w:p>
    <w:p w:rsidR="000F7DB0" w:rsidRPr="00CF6F33" w:rsidRDefault="000F7DB0" w:rsidP="0093674D">
      <w:pPr>
        <w:pStyle w:val="Textoindependiente"/>
        <w:spacing w:line="276" w:lineRule="auto"/>
        <w:ind w:left="540"/>
        <w:jc w:val="both"/>
        <w:rPr>
          <w:rFonts w:ascii="Arial" w:hAnsi="Arial"/>
          <w:color w:val="auto"/>
          <w:sz w:val="24"/>
        </w:rPr>
      </w:pPr>
    </w:p>
    <w:p w:rsidR="000F7DB0" w:rsidRPr="00CF6F33" w:rsidRDefault="000F7DB0" w:rsidP="0093674D">
      <w:pPr>
        <w:pStyle w:val="Textoindependiente"/>
        <w:numPr>
          <w:ilvl w:val="1"/>
          <w:numId w:val="11"/>
        </w:numPr>
        <w:spacing w:line="276" w:lineRule="auto"/>
        <w:ind w:left="1080"/>
        <w:jc w:val="both"/>
        <w:rPr>
          <w:rFonts w:ascii="Arial" w:hAnsi="Arial"/>
          <w:color w:val="auto"/>
          <w:sz w:val="24"/>
        </w:rPr>
      </w:pPr>
      <w:r w:rsidRPr="00CF6F33">
        <w:rPr>
          <w:rFonts w:ascii="Arial" w:hAnsi="Arial"/>
          <w:color w:val="auto"/>
          <w:sz w:val="24"/>
        </w:rPr>
        <w:t xml:space="preserve">Primer Premio, Trabajo de Investigación XI Jornadas del Hospital Ortopédico Infantil “Dr. Cesar Vásquez” con el Título “Tratamiento de la Osteoporosis Infantil con Pamidronato Disódico”. </w:t>
      </w:r>
      <w:r w:rsidRPr="00CF6F33">
        <w:rPr>
          <w:rFonts w:ascii="Arial" w:hAnsi="Arial"/>
          <w:b/>
          <w:color w:val="auto"/>
          <w:sz w:val="24"/>
        </w:rPr>
        <w:t>Galbán M</w:t>
      </w:r>
      <w:r w:rsidRPr="00CF6F33">
        <w:rPr>
          <w:rFonts w:ascii="Arial" w:hAnsi="Arial"/>
          <w:color w:val="auto"/>
          <w:sz w:val="24"/>
        </w:rPr>
        <w:t>. Caracas. 1 Noviembre 2005.</w:t>
      </w:r>
    </w:p>
    <w:p w:rsidR="000F7DB0" w:rsidRPr="00CF6F33" w:rsidRDefault="000F7DB0" w:rsidP="0093674D">
      <w:pPr>
        <w:pStyle w:val="Textoindependiente"/>
        <w:spacing w:line="276" w:lineRule="auto"/>
        <w:ind w:left="540"/>
        <w:jc w:val="both"/>
        <w:rPr>
          <w:rFonts w:ascii="Arial" w:hAnsi="Arial"/>
          <w:color w:val="auto"/>
          <w:sz w:val="24"/>
        </w:rPr>
      </w:pPr>
    </w:p>
    <w:p w:rsidR="000F7DB0" w:rsidRPr="00CF6F33" w:rsidRDefault="000F7DB0" w:rsidP="0093674D">
      <w:pPr>
        <w:pStyle w:val="Textoindependiente"/>
        <w:numPr>
          <w:ilvl w:val="1"/>
          <w:numId w:val="11"/>
        </w:numPr>
        <w:spacing w:line="276" w:lineRule="auto"/>
        <w:ind w:left="1080"/>
        <w:jc w:val="both"/>
        <w:rPr>
          <w:rFonts w:ascii="Arial" w:hAnsi="Arial"/>
          <w:color w:val="auto"/>
          <w:sz w:val="24"/>
        </w:rPr>
      </w:pPr>
      <w:r w:rsidRPr="00CF6F33">
        <w:rPr>
          <w:rFonts w:ascii="Arial" w:hAnsi="Arial"/>
          <w:color w:val="auto"/>
          <w:sz w:val="24"/>
        </w:rPr>
        <w:t xml:space="preserve">Segundo Premio, </w:t>
      </w:r>
      <w:r w:rsidR="00CF6F33" w:rsidRPr="00CF6F33">
        <w:rPr>
          <w:rFonts w:ascii="Arial" w:hAnsi="Arial"/>
          <w:color w:val="auto"/>
          <w:sz w:val="24"/>
        </w:rPr>
        <w:t>Posters</w:t>
      </w:r>
      <w:r w:rsidRPr="00CF6F33">
        <w:rPr>
          <w:rFonts w:ascii="Arial" w:hAnsi="Arial"/>
          <w:color w:val="auto"/>
          <w:sz w:val="24"/>
        </w:rPr>
        <w:t>, XI Jornadas del Hospital Ortopédico Infantil “</w:t>
      </w:r>
      <w:r w:rsidR="00CF6F33" w:rsidRPr="00CF6F33">
        <w:rPr>
          <w:rFonts w:ascii="Arial" w:hAnsi="Arial"/>
          <w:color w:val="auto"/>
          <w:sz w:val="24"/>
        </w:rPr>
        <w:t>Dr.</w:t>
      </w:r>
      <w:r w:rsidRPr="00CF6F33">
        <w:rPr>
          <w:rFonts w:ascii="Arial" w:hAnsi="Arial"/>
          <w:color w:val="auto"/>
          <w:sz w:val="24"/>
        </w:rPr>
        <w:t xml:space="preserve"> Cesar Vásquez” con el Título “Epifisiodesis Miembros Inferiores con Sistemas PHET” </w:t>
      </w:r>
      <w:r w:rsidRPr="00CF6F33">
        <w:rPr>
          <w:rFonts w:ascii="Arial" w:hAnsi="Arial"/>
          <w:b/>
          <w:color w:val="auto"/>
          <w:sz w:val="24"/>
        </w:rPr>
        <w:t>Galbán M</w:t>
      </w:r>
      <w:r w:rsidRPr="00CF6F33">
        <w:rPr>
          <w:rFonts w:ascii="Arial" w:hAnsi="Arial"/>
          <w:color w:val="auto"/>
          <w:sz w:val="24"/>
        </w:rPr>
        <w:t>. Caracas. 1 de Noviembre de 2005.</w:t>
      </w:r>
    </w:p>
    <w:p w:rsidR="000F7DB0" w:rsidRPr="00CF6F33" w:rsidRDefault="000F7DB0" w:rsidP="00AD3589">
      <w:pPr>
        <w:pStyle w:val="Textoindependiente"/>
        <w:spacing w:line="276" w:lineRule="auto"/>
        <w:jc w:val="both"/>
        <w:rPr>
          <w:rFonts w:ascii="Arial" w:hAnsi="Arial"/>
          <w:color w:val="auto"/>
          <w:sz w:val="24"/>
        </w:rPr>
      </w:pPr>
    </w:p>
    <w:p w:rsidR="00243F05" w:rsidRPr="00CF3E17" w:rsidRDefault="000F7DB0" w:rsidP="0093674D">
      <w:pPr>
        <w:pStyle w:val="Textoindependiente"/>
        <w:numPr>
          <w:ilvl w:val="1"/>
          <w:numId w:val="11"/>
        </w:numPr>
        <w:spacing w:line="276" w:lineRule="auto"/>
        <w:ind w:left="1080"/>
        <w:jc w:val="both"/>
        <w:rPr>
          <w:rFonts w:ascii="Arial" w:hAnsi="Arial"/>
          <w:color w:val="auto"/>
          <w:sz w:val="24"/>
        </w:rPr>
      </w:pPr>
      <w:r w:rsidRPr="00CF6F33">
        <w:rPr>
          <w:rFonts w:ascii="Arial" w:hAnsi="Arial"/>
          <w:color w:val="auto"/>
          <w:sz w:val="24"/>
        </w:rPr>
        <w:t>Primer Premio,</w:t>
      </w:r>
      <w:r w:rsidR="00B218D7" w:rsidRPr="00CF6F33">
        <w:rPr>
          <w:rFonts w:ascii="Arial" w:hAnsi="Arial"/>
          <w:color w:val="auto"/>
          <w:sz w:val="24"/>
        </w:rPr>
        <w:t xml:space="preserve"> Mejor Trabajo Libre. </w:t>
      </w:r>
      <w:r w:rsidRPr="00CF6F33">
        <w:rPr>
          <w:rFonts w:ascii="Arial" w:hAnsi="Arial"/>
          <w:color w:val="auto"/>
          <w:sz w:val="24"/>
        </w:rPr>
        <w:t xml:space="preserve"> XXXVIII Jornadas Nacionales de la Sociedad Venezolana de Cirugía Ortopédica y Traumatología “Dr. Eduardo Planchart”. Título “Manejo de Lesión Severa de Partes Blandas Mediante Dermo-génesis por Distracción con Tutor Multi-planar Tipo </w:t>
      </w:r>
      <w:r w:rsidRPr="00CF3E17">
        <w:rPr>
          <w:rFonts w:ascii="Arial" w:hAnsi="Arial"/>
          <w:color w:val="auto"/>
          <w:sz w:val="24"/>
        </w:rPr>
        <w:t xml:space="preserve">Ilizarov” </w:t>
      </w:r>
      <w:r w:rsidRPr="00CF3E17">
        <w:rPr>
          <w:rFonts w:ascii="Arial" w:hAnsi="Arial"/>
          <w:b/>
          <w:color w:val="auto"/>
          <w:sz w:val="24"/>
        </w:rPr>
        <w:t>Galbán M</w:t>
      </w:r>
      <w:r w:rsidRPr="00CF3E17">
        <w:rPr>
          <w:rFonts w:ascii="Arial" w:hAnsi="Arial"/>
          <w:color w:val="auto"/>
          <w:sz w:val="24"/>
        </w:rPr>
        <w:t>, Arcia R. Caracas. Del 2 al 6 de Octubre de 2006.</w:t>
      </w:r>
    </w:p>
    <w:p w:rsidR="00030250" w:rsidRPr="00CF3E17" w:rsidRDefault="00030250" w:rsidP="0093674D">
      <w:pPr>
        <w:pStyle w:val="Textoindependiente"/>
        <w:spacing w:line="276" w:lineRule="auto"/>
        <w:ind w:left="540"/>
        <w:jc w:val="both"/>
        <w:rPr>
          <w:rFonts w:ascii="Arial" w:hAnsi="Arial"/>
          <w:color w:val="auto"/>
          <w:sz w:val="24"/>
        </w:rPr>
      </w:pPr>
    </w:p>
    <w:p w:rsidR="00E00F5B" w:rsidRPr="00CF3E17" w:rsidRDefault="00030250" w:rsidP="0093674D">
      <w:pPr>
        <w:pStyle w:val="Textoindependiente"/>
        <w:numPr>
          <w:ilvl w:val="1"/>
          <w:numId w:val="11"/>
        </w:numPr>
        <w:spacing w:line="276" w:lineRule="auto"/>
        <w:ind w:left="1080"/>
        <w:jc w:val="both"/>
        <w:rPr>
          <w:rFonts w:ascii="Arial" w:hAnsi="Arial" w:cs="Arial"/>
          <w:bCs/>
          <w:color w:val="auto"/>
          <w:sz w:val="24"/>
        </w:rPr>
      </w:pPr>
      <w:r w:rsidRPr="00CF3E17">
        <w:rPr>
          <w:rFonts w:ascii="Arial" w:hAnsi="Arial"/>
          <w:color w:val="auto"/>
          <w:sz w:val="24"/>
        </w:rPr>
        <w:t xml:space="preserve">Primer Premio. </w:t>
      </w:r>
      <w:r w:rsidR="00111FCD" w:rsidRPr="00CF3E17">
        <w:rPr>
          <w:rFonts w:ascii="Arial" w:hAnsi="Arial"/>
          <w:color w:val="auto"/>
          <w:sz w:val="24"/>
        </w:rPr>
        <w:t>Poster</w:t>
      </w:r>
      <w:r w:rsidR="00D9732E" w:rsidRPr="00CF3E17">
        <w:rPr>
          <w:rFonts w:ascii="Arial" w:hAnsi="Arial"/>
          <w:color w:val="auto"/>
          <w:sz w:val="24"/>
        </w:rPr>
        <w:t>s</w:t>
      </w:r>
      <w:r w:rsidR="00111FCD" w:rsidRPr="00CF3E17">
        <w:rPr>
          <w:rFonts w:ascii="Arial" w:hAnsi="Arial"/>
          <w:color w:val="auto"/>
          <w:sz w:val="24"/>
        </w:rPr>
        <w:t xml:space="preserve">. </w:t>
      </w:r>
      <w:r w:rsidR="00D9732E" w:rsidRPr="00CF3E17">
        <w:rPr>
          <w:rFonts w:ascii="Arial" w:hAnsi="Arial"/>
          <w:color w:val="auto"/>
          <w:sz w:val="24"/>
        </w:rPr>
        <w:t xml:space="preserve">2010 </w:t>
      </w:r>
      <w:r w:rsidRPr="00CF3E17">
        <w:rPr>
          <w:rFonts w:ascii="Arial" w:hAnsi="Arial"/>
          <w:color w:val="auto"/>
          <w:sz w:val="24"/>
        </w:rPr>
        <w:t>Jornadas Nacionales de la Sociedad Venezolana de Cirugía Ortopédica y Traumatología</w:t>
      </w:r>
      <w:r w:rsidRPr="00CF3E17">
        <w:rPr>
          <w:rFonts w:ascii="Arial" w:hAnsi="Arial" w:cs="Arial"/>
          <w:bCs/>
          <w:color w:val="auto"/>
          <w:sz w:val="24"/>
        </w:rPr>
        <w:t xml:space="preserve">. Alternativas de Diseño Protésico para Grandes Defectos Óseos Causados por Osteomielitis. </w:t>
      </w:r>
      <w:r w:rsidR="00292FFE" w:rsidRPr="00CF3E17">
        <w:rPr>
          <w:rFonts w:ascii="Arial" w:hAnsi="Arial"/>
          <w:b/>
          <w:color w:val="auto"/>
          <w:sz w:val="24"/>
        </w:rPr>
        <w:t>Galbán, M</w:t>
      </w:r>
      <w:r w:rsidR="00292FFE" w:rsidRPr="00CF3E17">
        <w:rPr>
          <w:rFonts w:ascii="Arial" w:hAnsi="Arial"/>
          <w:color w:val="auto"/>
          <w:sz w:val="24"/>
        </w:rPr>
        <w:t>. De Pace, F. Villanueva, R.</w:t>
      </w:r>
      <w:r w:rsidR="00AD3589" w:rsidRPr="00CF3E17">
        <w:rPr>
          <w:rFonts w:ascii="Arial" w:hAnsi="Arial"/>
          <w:color w:val="auto"/>
          <w:sz w:val="24"/>
        </w:rPr>
        <w:t xml:space="preserve"> </w:t>
      </w:r>
      <w:r w:rsidR="00292FFE" w:rsidRPr="00CF3E17">
        <w:rPr>
          <w:rFonts w:ascii="Arial" w:hAnsi="Arial"/>
          <w:color w:val="auto"/>
          <w:sz w:val="24"/>
        </w:rPr>
        <w:t xml:space="preserve"> 2010</w:t>
      </w:r>
    </w:p>
    <w:p w:rsidR="00843B44" w:rsidRPr="00CF6F33" w:rsidRDefault="00843B44" w:rsidP="0093674D">
      <w:pPr>
        <w:pStyle w:val="Textoindependiente"/>
        <w:spacing w:line="276" w:lineRule="auto"/>
        <w:jc w:val="both"/>
        <w:rPr>
          <w:rFonts w:ascii="Arial" w:hAnsi="Arial" w:cs="Arial"/>
          <w:bCs/>
          <w:color w:val="auto"/>
          <w:sz w:val="24"/>
        </w:rPr>
      </w:pPr>
    </w:p>
    <w:p w:rsidR="00843B44" w:rsidRPr="00CF6F33" w:rsidRDefault="00843B44" w:rsidP="0093674D">
      <w:pPr>
        <w:pStyle w:val="Textoindependiente"/>
        <w:numPr>
          <w:ilvl w:val="1"/>
          <w:numId w:val="11"/>
        </w:numPr>
        <w:spacing w:line="276" w:lineRule="auto"/>
        <w:ind w:left="1080"/>
        <w:jc w:val="both"/>
        <w:rPr>
          <w:rFonts w:ascii="Arial" w:hAnsi="Arial" w:cs="Arial"/>
          <w:bCs/>
          <w:color w:val="auto"/>
          <w:sz w:val="24"/>
        </w:rPr>
      </w:pPr>
      <w:r w:rsidRPr="00CF6F33">
        <w:rPr>
          <w:rFonts w:ascii="Arial" w:hAnsi="Arial"/>
          <w:color w:val="auto"/>
          <w:sz w:val="24"/>
        </w:rPr>
        <w:t>Tercer</w:t>
      </w:r>
      <w:r w:rsidR="00833859" w:rsidRPr="00CF6F33">
        <w:rPr>
          <w:rFonts w:ascii="Arial" w:hAnsi="Arial"/>
          <w:color w:val="auto"/>
          <w:sz w:val="24"/>
        </w:rPr>
        <w:t xml:space="preserve"> Premio. Trabajos de Investigación</w:t>
      </w:r>
      <w:r w:rsidRPr="00CF6F33">
        <w:rPr>
          <w:rFonts w:ascii="Arial" w:hAnsi="Arial"/>
          <w:color w:val="auto"/>
          <w:sz w:val="24"/>
        </w:rPr>
        <w:t xml:space="preserve"> 2010 Jornadas Nacionales de la Sociedad Venezolana de Cirugía Ortopédica y Traumatología</w:t>
      </w:r>
      <w:r w:rsidRPr="00CF6F33">
        <w:rPr>
          <w:rFonts w:ascii="Arial" w:hAnsi="Arial" w:cs="Arial"/>
          <w:bCs/>
          <w:color w:val="auto"/>
          <w:sz w:val="24"/>
        </w:rPr>
        <w:t>.</w:t>
      </w:r>
      <w:r w:rsidR="00833859" w:rsidRPr="00CF6F33">
        <w:rPr>
          <w:rFonts w:ascii="Arial" w:hAnsi="Arial" w:cs="Arial"/>
          <w:bCs/>
          <w:color w:val="auto"/>
          <w:sz w:val="24"/>
        </w:rPr>
        <w:t xml:space="preserve"> Síndrome  de McCune-Albright. Causas de Osteoporosis Infantil. Nuevas Alternativas de Tratamiento Ortopédico</w:t>
      </w:r>
      <w:r w:rsidRPr="00CF6F33">
        <w:rPr>
          <w:rFonts w:ascii="Arial" w:hAnsi="Arial" w:cs="Arial"/>
          <w:bCs/>
          <w:color w:val="auto"/>
          <w:sz w:val="24"/>
        </w:rPr>
        <w:t xml:space="preserve">. </w:t>
      </w:r>
      <w:r w:rsidRPr="00CF6F33">
        <w:rPr>
          <w:rFonts w:ascii="Arial" w:hAnsi="Arial"/>
          <w:b/>
          <w:color w:val="auto"/>
          <w:sz w:val="24"/>
        </w:rPr>
        <w:t>Galbán, M</w:t>
      </w:r>
      <w:r w:rsidR="00833859" w:rsidRPr="00CF6F33">
        <w:rPr>
          <w:rFonts w:ascii="Arial" w:hAnsi="Arial"/>
          <w:color w:val="auto"/>
          <w:sz w:val="24"/>
        </w:rPr>
        <w:t>. Santana A.</w:t>
      </w:r>
      <w:r w:rsidRPr="00CF6F33">
        <w:rPr>
          <w:rFonts w:ascii="Arial" w:hAnsi="Arial"/>
          <w:color w:val="auto"/>
          <w:sz w:val="24"/>
        </w:rPr>
        <w:t xml:space="preserve">. Villanueva, R. </w:t>
      </w:r>
      <w:r w:rsidR="00AD3589">
        <w:rPr>
          <w:rFonts w:ascii="Arial" w:hAnsi="Arial"/>
          <w:color w:val="auto"/>
          <w:sz w:val="24"/>
        </w:rPr>
        <w:t xml:space="preserve"> </w:t>
      </w:r>
      <w:r w:rsidRPr="00CF6F33">
        <w:rPr>
          <w:rFonts w:ascii="Arial" w:hAnsi="Arial"/>
          <w:color w:val="auto"/>
          <w:sz w:val="24"/>
        </w:rPr>
        <w:t>2010</w:t>
      </w:r>
    </w:p>
    <w:p w:rsidR="00E00F5B" w:rsidRPr="00CF6F33" w:rsidRDefault="00E00F5B" w:rsidP="0093674D">
      <w:pPr>
        <w:pStyle w:val="Textoindependiente"/>
        <w:spacing w:line="276" w:lineRule="auto"/>
        <w:ind w:left="540"/>
        <w:jc w:val="both"/>
        <w:rPr>
          <w:rFonts w:ascii="Arial" w:hAnsi="Arial"/>
          <w:color w:val="auto"/>
          <w:sz w:val="24"/>
        </w:rPr>
      </w:pPr>
    </w:p>
    <w:p w:rsidR="00E00F5B" w:rsidRPr="00CF6F33" w:rsidRDefault="00F3610F" w:rsidP="0093674D">
      <w:pPr>
        <w:pStyle w:val="Textoindependiente"/>
        <w:numPr>
          <w:ilvl w:val="1"/>
          <w:numId w:val="11"/>
        </w:numPr>
        <w:spacing w:line="276" w:lineRule="auto"/>
        <w:ind w:left="1080"/>
        <w:jc w:val="both"/>
        <w:rPr>
          <w:rFonts w:ascii="Arial" w:hAnsi="Arial"/>
          <w:color w:val="auto"/>
          <w:sz w:val="24"/>
        </w:rPr>
      </w:pPr>
      <w:r w:rsidRPr="00CF6F33">
        <w:rPr>
          <w:rFonts w:ascii="Arial" w:hAnsi="Arial"/>
          <w:color w:val="auto"/>
          <w:sz w:val="24"/>
        </w:rPr>
        <w:t>Tercer Premio. Trabajo de Investigación. 2011 Jornadas Nacionales de la Sociedad Venezolana de Cirugía Ortopédica y Traumatología.</w:t>
      </w:r>
      <w:r w:rsidR="00E00F5B" w:rsidRPr="00CF6F33">
        <w:rPr>
          <w:rFonts w:ascii="Arial" w:hAnsi="Arial"/>
          <w:color w:val="auto"/>
          <w:sz w:val="24"/>
        </w:rPr>
        <w:t xml:space="preserve"> Neurolísis del Ciático Poplíteo Externo, 10 Años de Experiencia Quirúrgica. Caracas, Venezuela, Enero 2003-Julio 2011. </w:t>
      </w:r>
      <w:r w:rsidR="00E00F5B" w:rsidRPr="00CF6F33">
        <w:rPr>
          <w:rFonts w:ascii="Arial" w:hAnsi="Arial"/>
          <w:b/>
          <w:color w:val="auto"/>
          <w:sz w:val="24"/>
        </w:rPr>
        <w:t>Dr. Miguel Ángel Galbán</w:t>
      </w:r>
      <w:r w:rsidR="00E00F5B" w:rsidRPr="00CF6F33">
        <w:rPr>
          <w:rFonts w:ascii="Arial" w:hAnsi="Arial"/>
          <w:color w:val="auto"/>
          <w:sz w:val="24"/>
        </w:rPr>
        <w:t>, Dr. Lenin Colmenares,  Dr. Adolfredo Santana</w:t>
      </w:r>
    </w:p>
    <w:p w:rsidR="0030566A" w:rsidRPr="00CF6F33" w:rsidRDefault="0030566A" w:rsidP="0093674D">
      <w:pPr>
        <w:pStyle w:val="Textoindependiente"/>
        <w:spacing w:line="276" w:lineRule="auto"/>
        <w:ind w:left="540"/>
        <w:jc w:val="both"/>
        <w:rPr>
          <w:rFonts w:ascii="Arial" w:hAnsi="Arial"/>
          <w:color w:val="auto"/>
          <w:sz w:val="24"/>
        </w:rPr>
      </w:pPr>
    </w:p>
    <w:p w:rsidR="0030566A" w:rsidRPr="00CF6F33" w:rsidRDefault="0030566A" w:rsidP="0093674D">
      <w:pPr>
        <w:pStyle w:val="Textoindependiente"/>
        <w:numPr>
          <w:ilvl w:val="1"/>
          <w:numId w:val="11"/>
        </w:numPr>
        <w:spacing w:line="276" w:lineRule="auto"/>
        <w:ind w:left="1080"/>
        <w:jc w:val="both"/>
        <w:rPr>
          <w:rFonts w:ascii="Arial" w:hAnsi="Arial"/>
          <w:color w:val="auto"/>
          <w:sz w:val="24"/>
        </w:rPr>
      </w:pPr>
      <w:r w:rsidRPr="00CF6F33">
        <w:rPr>
          <w:rFonts w:ascii="Arial" w:hAnsi="Arial"/>
          <w:color w:val="auto"/>
          <w:sz w:val="24"/>
        </w:rPr>
        <w:t>Tercer Premio. Poster de Investigación. 201</w:t>
      </w:r>
      <w:r w:rsidR="00ED4C0D" w:rsidRPr="00CF6F33">
        <w:rPr>
          <w:rFonts w:ascii="Arial" w:hAnsi="Arial"/>
          <w:color w:val="auto"/>
          <w:sz w:val="24"/>
        </w:rPr>
        <w:t>1</w:t>
      </w:r>
      <w:r w:rsidRPr="00CF6F33">
        <w:rPr>
          <w:rFonts w:ascii="Arial" w:hAnsi="Arial"/>
          <w:color w:val="auto"/>
          <w:sz w:val="24"/>
        </w:rPr>
        <w:t xml:space="preserve"> Jornadas Nacionales de la Sociedad Venezolana de Cirugía Ortopédica y Traumatología. “Crecimiento Guiado con Sistema de Placa para Hemi-epifisiodesis temporal en Enfermedad de Blount”. Caracas, Venezuela. Dr. Lenin Colmenares, </w:t>
      </w:r>
      <w:r w:rsidRPr="00CF6F33">
        <w:rPr>
          <w:rFonts w:ascii="Arial" w:hAnsi="Arial"/>
          <w:b/>
          <w:color w:val="auto"/>
          <w:sz w:val="24"/>
        </w:rPr>
        <w:t>Dr. Miguel Ángel Galbán</w:t>
      </w:r>
      <w:r w:rsidRPr="00CF6F33">
        <w:rPr>
          <w:rFonts w:ascii="Arial" w:hAnsi="Arial"/>
          <w:color w:val="auto"/>
          <w:sz w:val="24"/>
        </w:rPr>
        <w:t>,  Dra. Leandra Galindo</w:t>
      </w:r>
    </w:p>
    <w:p w:rsidR="00D9732E" w:rsidRPr="00CF6F33" w:rsidRDefault="00D9732E" w:rsidP="0093674D">
      <w:pPr>
        <w:pStyle w:val="Textoindependiente"/>
        <w:spacing w:line="276" w:lineRule="auto"/>
        <w:jc w:val="both"/>
        <w:rPr>
          <w:rFonts w:ascii="Arial" w:hAnsi="Arial"/>
          <w:color w:val="auto"/>
          <w:sz w:val="24"/>
        </w:rPr>
      </w:pPr>
    </w:p>
    <w:p w:rsidR="000F7DB0" w:rsidRPr="00CF6F33" w:rsidRDefault="00030250" w:rsidP="0093674D">
      <w:pPr>
        <w:pStyle w:val="Textoindependiente"/>
        <w:numPr>
          <w:ilvl w:val="1"/>
          <w:numId w:val="11"/>
        </w:numPr>
        <w:spacing w:line="276" w:lineRule="auto"/>
        <w:ind w:left="1080"/>
        <w:jc w:val="both"/>
        <w:rPr>
          <w:rFonts w:ascii="Arial" w:hAnsi="Arial"/>
          <w:color w:val="auto"/>
          <w:sz w:val="24"/>
        </w:rPr>
      </w:pPr>
      <w:r w:rsidRPr="00CF6F33">
        <w:rPr>
          <w:rFonts w:ascii="Arial" w:hAnsi="Arial"/>
          <w:color w:val="auto"/>
          <w:sz w:val="24"/>
        </w:rPr>
        <w:t>Primer Premio</w:t>
      </w:r>
      <w:r w:rsidR="00F3610F" w:rsidRPr="00CF6F33">
        <w:rPr>
          <w:rFonts w:ascii="Arial" w:hAnsi="Arial"/>
          <w:color w:val="auto"/>
          <w:sz w:val="24"/>
        </w:rPr>
        <w:t xml:space="preserve"> Trabajo de Investigación</w:t>
      </w:r>
      <w:r w:rsidRPr="00CF6F33">
        <w:rPr>
          <w:rFonts w:ascii="Arial" w:hAnsi="Arial"/>
          <w:color w:val="auto"/>
          <w:sz w:val="24"/>
        </w:rPr>
        <w:t xml:space="preserve">. </w:t>
      </w:r>
      <w:r w:rsidR="00F3610F" w:rsidRPr="00CF6F33">
        <w:rPr>
          <w:rFonts w:ascii="Arial" w:hAnsi="Arial"/>
          <w:color w:val="auto"/>
          <w:sz w:val="24"/>
        </w:rPr>
        <w:t xml:space="preserve">2012 </w:t>
      </w:r>
      <w:r w:rsidR="00243F05" w:rsidRPr="00CF6F33">
        <w:rPr>
          <w:rFonts w:ascii="Arial" w:hAnsi="Arial"/>
          <w:color w:val="auto"/>
          <w:sz w:val="24"/>
        </w:rPr>
        <w:t>Jornadas Nacionales de la Sociedad Venezolana de Cirugía Ortopédica y Traumatología</w:t>
      </w:r>
      <w:r w:rsidR="00243F05" w:rsidRPr="00CF6F33">
        <w:rPr>
          <w:rFonts w:ascii="Arial" w:hAnsi="Arial" w:cs="Arial"/>
          <w:bCs/>
          <w:color w:val="auto"/>
          <w:sz w:val="24"/>
        </w:rPr>
        <w:t>. Título : Presión Efectiva Para el Uso de Torniquete en Cirugías de Extremidades Inferiores.</w:t>
      </w:r>
      <w:r w:rsidR="00D9732E" w:rsidRPr="00CF6F33">
        <w:rPr>
          <w:rFonts w:ascii="Arial" w:hAnsi="Arial" w:cs="Arial"/>
          <w:color w:val="auto"/>
          <w:sz w:val="24"/>
        </w:rPr>
        <w:t xml:space="preserve"> Dra. Roceli Villanueva, Dr. Miguel Galbán, Dra. Annie Carpio.</w:t>
      </w:r>
      <w:r w:rsidR="00243F05" w:rsidRPr="00CF6F33">
        <w:rPr>
          <w:rFonts w:ascii="Arial" w:hAnsi="Arial" w:cs="Arial"/>
          <w:bCs/>
          <w:color w:val="auto"/>
          <w:sz w:val="24"/>
        </w:rPr>
        <w:t xml:space="preserve"> </w:t>
      </w:r>
      <w:r w:rsidRPr="00CF6F33">
        <w:rPr>
          <w:rFonts w:ascii="Arial" w:hAnsi="Arial" w:cs="Arial"/>
          <w:bCs/>
          <w:color w:val="auto"/>
          <w:sz w:val="24"/>
        </w:rPr>
        <w:t>2012</w:t>
      </w:r>
    </w:p>
    <w:p w:rsidR="000F7DB0" w:rsidRDefault="000F7DB0" w:rsidP="00950852">
      <w:pPr>
        <w:pStyle w:val="Textoindependiente"/>
        <w:spacing w:line="276" w:lineRule="auto"/>
        <w:jc w:val="both"/>
        <w:rPr>
          <w:rFonts w:ascii="Arial" w:hAnsi="Arial"/>
          <w:color w:val="auto"/>
          <w:sz w:val="24"/>
        </w:rPr>
      </w:pPr>
    </w:p>
    <w:p w:rsidR="001B2CF3" w:rsidRPr="00CF6F33" w:rsidRDefault="001B2CF3" w:rsidP="00950852">
      <w:pPr>
        <w:pStyle w:val="Textoindependiente"/>
        <w:spacing w:line="276" w:lineRule="auto"/>
        <w:jc w:val="both"/>
        <w:rPr>
          <w:rFonts w:ascii="Arial" w:hAnsi="Arial"/>
          <w:color w:val="auto"/>
          <w:sz w:val="24"/>
        </w:rPr>
      </w:pPr>
    </w:p>
    <w:p w:rsidR="000F7DB0" w:rsidRPr="002A666F" w:rsidRDefault="003A230F" w:rsidP="00F14C19">
      <w:pPr>
        <w:pStyle w:val="Textoindependiente"/>
        <w:spacing w:line="276" w:lineRule="auto"/>
        <w:jc w:val="both"/>
        <w:rPr>
          <w:rFonts w:ascii="Arial" w:hAnsi="Arial"/>
          <w:b/>
          <w:color w:val="auto"/>
          <w:sz w:val="24"/>
        </w:rPr>
      </w:pPr>
      <w:r w:rsidRPr="002A666F">
        <w:rPr>
          <w:rFonts w:ascii="Arial" w:hAnsi="Arial"/>
          <w:b/>
          <w:color w:val="auto"/>
          <w:sz w:val="24"/>
        </w:rPr>
        <w:t>9</w:t>
      </w:r>
      <w:r w:rsidR="00075B2D" w:rsidRPr="002A666F">
        <w:rPr>
          <w:rFonts w:ascii="Arial" w:hAnsi="Arial"/>
          <w:b/>
          <w:color w:val="auto"/>
          <w:sz w:val="24"/>
        </w:rPr>
        <w:t>- PUBLICACIONES</w:t>
      </w:r>
    </w:p>
    <w:p w:rsidR="000F7DB0" w:rsidRPr="00CF6F33" w:rsidRDefault="000F7DB0" w:rsidP="00950852">
      <w:pPr>
        <w:pStyle w:val="Textoindependiente"/>
        <w:spacing w:line="276" w:lineRule="auto"/>
        <w:ind w:left="900"/>
        <w:jc w:val="both"/>
        <w:rPr>
          <w:rFonts w:ascii="Arial" w:hAnsi="Arial"/>
          <w:color w:val="auto"/>
          <w:sz w:val="24"/>
          <w:u w:val="single"/>
        </w:rPr>
      </w:pPr>
    </w:p>
    <w:p w:rsidR="000F7DB0" w:rsidRPr="002A666F" w:rsidRDefault="00587069" w:rsidP="00950852">
      <w:pPr>
        <w:pStyle w:val="Textoindependiente"/>
        <w:spacing w:line="276" w:lineRule="auto"/>
        <w:ind w:left="900"/>
        <w:jc w:val="both"/>
        <w:rPr>
          <w:rFonts w:ascii="Arial" w:hAnsi="Arial"/>
          <w:b/>
          <w:color w:val="auto"/>
          <w:sz w:val="24"/>
        </w:rPr>
      </w:pPr>
      <w:r w:rsidRPr="002A666F">
        <w:rPr>
          <w:rFonts w:ascii="Arial" w:hAnsi="Arial"/>
          <w:b/>
          <w:color w:val="auto"/>
          <w:sz w:val="24"/>
        </w:rPr>
        <w:t xml:space="preserve">9-a   </w:t>
      </w:r>
      <w:r w:rsidR="00C53658" w:rsidRPr="002A666F">
        <w:rPr>
          <w:rFonts w:ascii="Arial" w:hAnsi="Arial"/>
          <w:b/>
          <w:color w:val="auto"/>
          <w:sz w:val="24"/>
        </w:rPr>
        <w:t xml:space="preserve">TRABAJOS CIENTÍFICOS PUBLICADOS: </w:t>
      </w:r>
    </w:p>
    <w:p w:rsidR="000F7DB0" w:rsidRPr="00CF6F33" w:rsidRDefault="000F7DB0" w:rsidP="00950852">
      <w:pPr>
        <w:pStyle w:val="Textoindependiente"/>
        <w:spacing w:line="276" w:lineRule="auto"/>
        <w:ind w:left="900"/>
        <w:jc w:val="both"/>
        <w:rPr>
          <w:rFonts w:ascii="Arial" w:hAnsi="Arial"/>
          <w:color w:val="auto"/>
          <w:sz w:val="24"/>
          <w:u w:val="single"/>
        </w:rPr>
      </w:pPr>
    </w:p>
    <w:p w:rsidR="000F7DB0" w:rsidRPr="00CF6F33" w:rsidRDefault="00D916E3" w:rsidP="0093674D">
      <w:pPr>
        <w:numPr>
          <w:ilvl w:val="1"/>
          <w:numId w:val="2"/>
        </w:numPr>
        <w:tabs>
          <w:tab w:val="clear" w:pos="360"/>
          <w:tab w:val="num" w:pos="1080"/>
        </w:tabs>
        <w:spacing w:line="276" w:lineRule="auto"/>
        <w:ind w:left="1080" w:hanging="360"/>
        <w:jc w:val="both"/>
        <w:rPr>
          <w:rFonts w:ascii="Arial" w:hAnsi="Arial"/>
          <w:color w:val="auto"/>
          <w:lang w:val="es-ES_tradnl"/>
        </w:rPr>
      </w:pPr>
      <w:hyperlink r:id="rId12" w:history="1">
        <w:r w:rsidR="000F7DB0" w:rsidRPr="00CF6F33">
          <w:rPr>
            <w:rFonts w:ascii="Arial" w:hAnsi="Arial"/>
            <w:color w:val="auto"/>
            <w:lang w:val="es-ES_tradnl"/>
          </w:rPr>
          <w:t>Gabos PG</w:t>
        </w:r>
      </w:hyperlink>
      <w:r w:rsidR="000F7DB0" w:rsidRPr="00CF6F33">
        <w:rPr>
          <w:rFonts w:ascii="Arial" w:hAnsi="Arial"/>
          <w:color w:val="auto"/>
          <w:lang w:val="es-ES_tradnl"/>
        </w:rPr>
        <w:t xml:space="preserve">, </w:t>
      </w:r>
      <w:hyperlink r:id="rId13" w:history="1">
        <w:r w:rsidR="000F7DB0" w:rsidRPr="00CF6F33">
          <w:rPr>
            <w:rFonts w:ascii="Arial" w:hAnsi="Arial"/>
            <w:color w:val="auto"/>
            <w:lang w:val="es-ES_tradnl"/>
          </w:rPr>
          <w:t>Miller F</w:t>
        </w:r>
      </w:hyperlink>
      <w:r w:rsidR="000F7DB0" w:rsidRPr="00CF6F33">
        <w:rPr>
          <w:rFonts w:ascii="Arial" w:hAnsi="Arial"/>
          <w:color w:val="auto"/>
          <w:lang w:val="es-ES_tradnl"/>
        </w:rPr>
        <w:t xml:space="preserve">, </w:t>
      </w:r>
      <w:hyperlink r:id="rId14" w:history="1">
        <w:r w:rsidR="000F7DB0" w:rsidRPr="00CF6F33">
          <w:rPr>
            <w:rFonts w:ascii="Arial" w:hAnsi="Arial"/>
            <w:color w:val="auto"/>
            <w:lang w:val="es-ES_tradnl"/>
          </w:rPr>
          <w:t>Galban MA</w:t>
        </w:r>
      </w:hyperlink>
      <w:r w:rsidR="000F7DB0" w:rsidRPr="00CF6F33">
        <w:rPr>
          <w:rFonts w:ascii="Arial" w:hAnsi="Arial"/>
          <w:color w:val="auto"/>
          <w:lang w:val="es-ES_tradnl"/>
        </w:rPr>
        <w:t xml:space="preserve">, </w:t>
      </w:r>
      <w:hyperlink r:id="rId15" w:history="1">
        <w:r w:rsidR="000F7DB0" w:rsidRPr="00CF6F33">
          <w:rPr>
            <w:rFonts w:ascii="Arial" w:hAnsi="Arial"/>
            <w:color w:val="auto"/>
            <w:lang w:val="es-ES_tradnl"/>
          </w:rPr>
          <w:t>Gupta GG</w:t>
        </w:r>
      </w:hyperlink>
      <w:r w:rsidR="000F7DB0" w:rsidRPr="00CF6F33">
        <w:rPr>
          <w:rFonts w:ascii="Arial" w:hAnsi="Arial"/>
          <w:color w:val="auto"/>
          <w:lang w:val="es-ES_tradnl"/>
        </w:rPr>
        <w:t xml:space="preserve">, </w:t>
      </w:r>
      <w:hyperlink r:id="rId16" w:history="1">
        <w:r w:rsidR="000F7DB0" w:rsidRPr="00CF6F33">
          <w:rPr>
            <w:rFonts w:ascii="Arial" w:hAnsi="Arial"/>
            <w:color w:val="auto"/>
            <w:lang w:val="es-ES_tradnl"/>
          </w:rPr>
          <w:t>Dabney K</w:t>
        </w:r>
      </w:hyperlink>
      <w:r w:rsidR="000F7DB0" w:rsidRPr="00CF6F33">
        <w:rPr>
          <w:rFonts w:ascii="Arial" w:hAnsi="Arial"/>
          <w:color w:val="auto"/>
          <w:lang w:val="es-ES_tradnl"/>
        </w:rPr>
        <w:t>. “Prosthetic interposition arthroplasty for the palliative treatment of end-stage spastic hip disease in nonambulatory patients with cerebral palsy”.  Study Conducted at the Department of Orthopaedic Surgery, Alfred I. duPont Institute, Wi</w:t>
      </w:r>
      <w:r w:rsidR="00152461" w:rsidRPr="00CF6F33">
        <w:rPr>
          <w:rFonts w:ascii="Arial" w:hAnsi="Arial"/>
          <w:color w:val="auto"/>
          <w:lang w:val="es-ES_tradnl"/>
        </w:rPr>
        <w:t xml:space="preserve">lmington, Delaware 19899, USA. </w:t>
      </w:r>
      <w:r w:rsidR="000F7DB0" w:rsidRPr="00CF6F33">
        <w:rPr>
          <w:rFonts w:ascii="Arial" w:hAnsi="Arial"/>
          <w:color w:val="auto"/>
          <w:lang w:val="es-ES_tradnl"/>
        </w:rPr>
        <w:t xml:space="preserve">J Pediatr Orthop. 1999 Nov-Dec;19(6):796-804. </w:t>
      </w:r>
    </w:p>
    <w:p w:rsidR="000F7DB0" w:rsidRPr="00CF6F33" w:rsidRDefault="000F7DB0" w:rsidP="0093674D">
      <w:pPr>
        <w:pStyle w:val="Textoindependiente"/>
        <w:spacing w:line="276" w:lineRule="auto"/>
        <w:ind w:left="540"/>
        <w:jc w:val="both"/>
        <w:rPr>
          <w:rFonts w:ascii="Arial" w:hAnsi="Arial"/>
          <w:color w:val="auto"/>
          <w:sz w:val="24"/>
          <w:u w:val="single"/>
        </w:rPr>
      </w:pPr>
    </w:p>
    <w:p w:rsidR="000F7DB0" w:rsidRPr="00CF6F33" w:rsidRDefault="000F7DB0" w:rsidP="0093674D">
      <w:pPr>
        <w:pStyle w:val="Textoindependiente"/>
        <w:numPr>
          <w:ilvl w:val="1"/>
          <w:numId w:val="2"/>
        </w:numPr>
        <w:tabs>
          <w:tab w:val="clear" w:pos="360"/>
          <w:tab w:val="num" w:pos="1260"/>
        </w:tabs>
        <w:spacing w:line="276" w:lineRule="auto"/>
        <w:ind w:left="1080" w:hanging="360"/>
        <w:jc w:val="both"/>
        <w:rPr>
          <w:rFonts w:ascii="Arial" w:hAnsi="Arial"/>
          <w:color w:val="auto"/>
          <w:sz w:val="24"/>
        </w:rPr>
      </w:pPr>
      <w:r w:rsidRPr="00CF6F33">
        <w:rPr>
          <w:rFonts w:ascii="Arial" w:hAnsi="Arial"/>
          <w:color w:val="auto"/>
          <w:sz w:val="24"/>
        </w:rPr>
        <w:t>Silva C, Galbán M. “Velocidad de Crecimiento del Pie en Niños” Revista Venezolana de Cirugía Ortopédica y Traumatología. Vol. 32, Nº 1, Marzo 2000.</w:t>
      </w:r>
    </w:p>
    <w:p w:rsidR="000F7DB0" w:rsidRPr="00CF6F33" w:rsidRDefault="000F7DB0" w:rsidP="0093674D">
      <w:pPr>
        <w:pStyle w:val="Textoindependiente"/>
        <w:spacing w:line="276" w:lineRule="auto"/>
        <w:jc w:val="both"/>
        <w:rPr>
          <w:rFonts w:ascii="Arial" w:hAnsi="Arial"/>
          <w:color w:val="auto"/>
          <w:sz w:val="24"/>
        </w:rPr>
      </w:pPr>
    </w:p>
    <w:p w:rsidR="000F7DB0" w:rsidRPr="00CF6F33" w:rsidRDefault="000F7DB0" w:rsidP="0093674D">
      <w:pPr>
        <w:pStyle w:val="Textoindependiente"/>
        <w:numPr>
          <w:ilvl w:val="1"/>
          <w:numId w:val="2"/>
        </w:numPr>
        <w:tabs>
          <w:tab w:val="clear" w:pos="360"/>
          <w:tab w:val="num" w:pos="1260"/>
        </w:tabs>
        <w:spacing w:line="276" w:lineRule="auto"/>
        <w:ind w:left="1080" w:hanging="360"/>
        <w:jc w:val="both"/>
        <w:rPr>
          <w:rFonts w:ascii="Arial" w:hAnsi="Arial"/>
          <w:color w:val="auto"/>
          <w:sz w:val="24"/>
        </w:rPr>
      </w:pPr>
      <w:r w:rsidRPr="00CF6F33">
        <w:rPr>
          <w:rFonts w:ascii="Arial" w:hAnsi="Arial"/>
          <w:color w:val="auto"/>
          <w:sz w:val="24"/>
        </w:rPr>
        <w:t xml:space="preserve">Pérez J, Galbán M. </w:t>
      </w:r>
      <w:r w:rsidR="00152461" w:rsidRPr="00CF6F33">
        <w:rPr>
          <w:rFonts w:ascii="Arial" w:hAnsi="Arial"/>
          <w:color w:val="auto"/>
          <w:sz w:val="24"/>
        </w:rPr>
        <w:t>“</w:t>
      </w:r>
      <w:r w:rsidRPr="00CF6F33">
        <w:rPr>
          <w:rFonts w:ascii="Arial" w:hAnsi="Arial"/>
          <w:color w:val="auto"/>
          <w:sz w:val="24"/>
        </w:rPr>
        <w:t>Pie Equino Severo Estructurado Tratado Mediante Corrección Progresiva con Fijador Externo Tipo Ilizarov</w:t>
      </w:r>
      <w:r w:rsidR="00152461" w:rsidRPr="00CF6F33">
        <w:rPr>
          <w:rFonts w:ascii="Arial" w:hAnsi="Arial"/>
          <w:color w:val="auto"/>
          <w:sz w:val="24"/>
        </w:rPr>
        <w:t>”</w:t>
      </w:r>
      <w:r w:rsidRPr="00CF6F33">
        <w:rPr>
          <w:rFonts w:ascii="Arial" w:hAnsi="Arial"/>
          <w:color w:val="auto"/>
          <w:sz w:val="24"/>
        </w:rPr>
        <w:t>. Revista Venezolana de Cirugía Ortopédica y Traumatología. Vol 34 Nº 1, Marzo 2002.</w:t>
      </w:r>
    </w:p>
    <w:p w:rsidR="000F7DB0" w:rsidRPr="00CF6F33" w:rsidRDefault="000F7DB0" w:rsidP="0093674D">
      <w:pPr>
        <w:pStyle w:val="Textoindependiente"/>
        <w:spacing w:line="276" w:lineRule="auto"/>
        <w:jc w:val="both"/>
        <w:rPr>
          <w:rFonts w:ascii="Arial" w:hAnsi="Arial"/>
          <w:color w:val="auto"/>
          <w:sz w:val="24"/>
        </w:rPr>
      </w:pPr>
    </w:p>
    <w:p w:rsidR="000F7DB0" w:rsidRPr="00CF6F33" w:rsidRDefault="000F7DB0" w:rsidP="0093674D">
      <w:pPr>
        <w:pStyle w:val="Textoindependiente"/>
        <w:numPr>
          <w:ilvl w:val="1"/>
          <w:numId w:val="2"/>
        </w:numPr>
        <w:tabs>
          <w:tab w:val="clear" w:pos="360"/>
          <w:tab w:val="num" w:pos="1260"/>
        </w:tabs>
        <w:spacing w:line="276" w:lineRule="auto"/>
        <w:ind w:left="1080" w:hanging="360"/>
        <w:jc w:val="both"/>
        <w:rPr>
          <w:rFonts w:ascii="Arial" w:hAnsi="Arial"/>
          <w:color w:val="auto"/>
          <w:sz w:val="24"/>
        </w:rPr>
      </w:pPr>
      <w:r w:rsidRPr="00CF6F33">
        <w:rPr>
          <w:rFonts w:ascii="Arial" w:hAnsi="Arial"/>
          <w:color w:val="auto"/>
          <w:sz w:val="24"/>
        </w:rPr>
        <w:t>Galbán M. “Guía Práctica para Identificación Temprana de La Displasia del Desarrollo de La Cadera (DDC)”. Tema de Actualidad. Revista Venezolana de Cirugía Ortopédica y Traumatología. Vol. 36, Nº 1, 2004.</w:t>
      </w:r>
    </w:p>
    <w:p w:rsidR="000F7DB0" w:rsidRPr="00CF6F33" w:rsidRDefault="000F7DB0" w:rsidP="0093674D">
      <w:pPr>
        <w:pStyle w:val="Textoindependiente"/>
        <w:spacing w:line="276" w:lineRule="auto"/>
        <w:jc w:val="both"/>
        <w:rPr>
          <w:rFonts w:ascii="Arial" w:hAnsi="Arial"/>
          <w:color w:val="auto"/>
          <w:sz w:val="24"/>
        </w:rPr>
      </w:pPr>
    </w:p>
    <w:p w:rsidR="000F7DB0" w:rsidRPr="00CF6F33" w:rsidRDefault="000F7DB0" w:rsidP="0093674D">
      <w:pPr>
        <w:pStyle w:val="Textoindependiente"/>
        <w:numPr>
          <w:ilvl w:val="1"/>
          <w:numId w:val="2"/>
        </w:numPr>
        <w:tabs>
          <w:tab w:val="clear" w:pos="360"/>
          <w:tab w:val="num" w:pos="1260"/>
        </w:tabs>
        <w:spacing w:line="276" w:lineRule="auto"/>
        <w:ind w:left="1080" w:hanging="360"/>
        <w:jc w:val="both"/>
        <w:rPr>
          <w:rFonts w:ascii="Arial" w:hAnsi="Arial"/>
          <w:color w:val="auto"/>
          <w:sz w:val="24"/>
        </w:rPr>
      </w:pPr>
      <w:r w:rsidRPr="00CF6F33">
        <w:rPr>
          <w:rFonts w:ascii="Arial" w:hAnsi="Arial"/>
          <w:color w:val="auto"/>
          <w:sz w:val="24"/>
        </w:rPr>
        <w:t xml:space="preserve">Vegas JC, Galbán M. </w:t>
      </w:r>
      <w:r w:rsidR="00152461" w:rsidRPr="00CF6F33">
        <w:rPr>
          <w:rFonts w:ascii="Arial" w:hAnsi="Arial"/>
          <w:color w:val="auto"/>
          <w:sz w:val="24"/>
        </w:rPr>
        <w:t>“</w:t>
      </w:r>
      <w:r w:rsidRPr="00CF6F33">
        <w:rPr>
          <w:rFonts w:ascii="Arial" w:hAnsi="Arial"/>
          <w:color w:val="auto"/>
          <w:sz w:val="24"/>
        </w:rPr>
        <w:t>Efecto del Injerto de Médula Ósea Autóloga Percutánea como tratamiento de Fracturas con Retardo de Consolidación en Pacientes Atendidos en el Hospital Central de Maracay</w:t>
      </w:r>
      <w:r w:rsidR="00152461" w:rsidRPr="00CF6F33">
        <w:rPr>
          <w:rFonts w:ascii="Arial" w:hAnsi="Arial"/>
          <w:color w:val="auto"/>
          <w:sz w:val="24"/>
        </w:rPr>
        <w:t>”</w:t>
      </w:r>
      <w:r w:rsidRPr="00CF6F33">
        <w:rPr>
          <w:rFonts w:ascii="Arial" w:hAnsi="Arial"/>
          <w:color w:val="auto"/>
          <w:sz w:val="24"/>
        </w:rPr>
        <w:t>. Enero de 2002-junio de 2003. Revista Venezolana de Cirugía Ortopédica y Traumatología. Vol 36 Nº 2, 2004.</w:t>
      </w:r>
    </w:p>
    <w:p w:rsidR="000F7DB0" w:rsidRPr="00CF6F33" w:rsidRDefault="000F7DB0" w:rsidP="0093674D">
      <w:pPr>
        <w:pStyle w:val="Textoindependiente"/>
        <w:spacing w:line="276" w:lineRule="auto"/>
        <w:jc w:val="both"/>
        <w:rPr>
          <w:rFonts w:ascii="Arial" w:hAnsi="Arial"/>
          <w:color w:val="auto"/>
          <w:sz w:val="24"/>
        </w:rPr>
      </w:pPr>
    </w:p>
    <w:p w:rsidR="00D336F9" w:rsidRPr="00CF6F33" w:rsidRDefault="000F7DB0" w:rsidP="0093674D">
      <w:pPr>
        <w:pStyle w:val="Textoindependiente"/>
        <w:numPr>
          <w:ilvl w:val="1"/>
          <w:numId w:val="2"/>
        </w:numPr>
        <w:tabs>
          <w:tab w:val="clear" w:pos="360"/>
          <w:tab w:val="num" w:pos="1260"/>
        </w:tabs>
        <w:spacing w:line="276" w:lineRule="auto"/>
        <w:ind w:left="1080" w:hanging="360"/>
        <w:jc w:val="both"/>
        <w:rPr>
          <w:rFonts w:ascii="Arial" w:hAnsi="Arial"/>
          <w:color w:val="auto"/>
          <w:sz w:val="24"/>
        </w:rPr>
      </w:pPr>
      <w:r w:rsidRPr="00CF6F33">
        <w:rPr>
          <w:rFonts w:ascii="Arial" w:hAnsi="Arial"/>
          <w:color w:val="auto"/>
          <w:sz w:val="24"/>
        </w:rPr>
        <w:t xml:space="preserve">Gallardo E, Arcia R, Galbán M. </w:t>
      </w:r>
      <w:r w:rsidR="00152461" w:rsidRPr="00CF6F33">
        <w:rPr>
          <w:rFonts w:ascii="Arial" w:hAnsi="Arial"/>
          <w:color w:val="auto"/>
          <w:sz w:val="24"/>
        </w:rPr>
        <w:t>“</w:t>
      </w:r>
      <w:r w:rsidRPr="00CF6F33">
        <w:rPr>
          <w:rFonts w:ascii="Arial" w:hAnsi="Arial"/>
          <w:color w:val="auto"/>
          <w:sz w:val="24"/>
        </w:rPr>
        <w:t>Evaluación Radiológica del Método de Ponseti</w:t>
      </w:r>
      <w:r w:rsidR="00152461" w:rsidRPr="00CF6F33">
        <w:rPr>
          <w:rFonts w:ascii="Arial" w:hAnsi="Arial"/>
          <w:color w:val="auto"/>
          <w:sz w:val="24"/>
        </w:rPr>
        <w:t>”</w:t>
      </w:r>
      <w:r w:rsidRPr="00CF6F33">
        <w:rPr>
          <w:rFonts w:ascii="Arial" w:hAnsi="Arial"/>
          <w:color w:val="auto"/>
          <w:sz w:val="24"/>
        </w:rPr>
        <w:t>. Hospital Ortopédico Infantil. Caracas, Venezuela. Revista Venezolana de Cirugía Ortopédica y Traumatología Vol. 38 Nº 2, Diciembre 2006.</w:t>
      </w:r>
    </w:p>
    <w:p w:rsidR="00397A5A" w:rsidRPr="00CF6F33" w:rsidRDefault="00397A5A" w:rsidP="0093674D">
      <w:pPr>
        <w:pStyle w:val="Textoindependiente"/>
        <w:tabs>
          <w:tab w:val="num" w:pos="1260"/>
        </w:tabs>
        <w:spacing w:line="276" w:lineRule="auto"/>
        <w:jc w:val="both"/>
        <w:rPr>
          <w:rFonts w:ascii="Arial" w:hAnsi="Arial"/>
          <w:color w:val="auto"/>
          <w:sz w:val="24"/>
        </w:rPr>
      </w:pPr>
    </w:p>
    <w:p w:rsidR="00397A5A" w:rsidRPr="00CF6F33" w:rsidRDefault="00397A5A" w:rsidP="0093674D">
      <w:pPr>
        <w:pStyle w:val="Textoindependiente"/>
        <w:numPr>
          <w:ilvl w:val="1"/>
          <w:numId w:val="2"/>
        </w:numPr>
        <w:tabs>
          <w:tab w:val="clear" w:pos="360"/>
          <w:tab w:val="num" w:pos="1260"/>
        </w:tabs>
        <w:spacing w:line="276" w:lineRule="auto"/>
        <w:ind w:left="1080" w:hanging="360"/>
        <w:jc w:val="both"/>
        <w:rPr>
          <w:rFonts w:ascii="Arial" w:hAnsi="Arial" w:cs="Arial"/>
          <w:color w:val="auto"/>
          <w:sz w:val="24"/>
        </w:rPr>
      </w:pPr>
      <w:r w:rsidRPr="00CF6F33">
        <w:rPr>
          <w:rFonts w:ascii="Arial" w:eastAsia="Times New Roman" w:hAnsi="Arial" w:cs="Arial"/>
          <w:color w:val="auto"/>
          <w:sz w:val="24"/>
          <w:lang w:eastAsia="es-ES"/>
        </w:rPr>
        <w:t>Galban</w:t>
      </w:r>
      <w:r w:rsidR="009D7F79" w:rsidRPr="00CF6F33">
        <w:rPr>
          <w:rFonts w:ascii="Arial" w:eastAsia="Times New Roman" w:hAnsi="Arial" w:cs="Arial"/>
          <w:color w:val="auto"/>
          <w:sz w:val="24"/>
          <w:lang w:eastAsia="es-ES"/>
        </w:rPr>
        <w:t xml:space="preserve"> M, </w:t>
      </w:r>
      <w:r w:rsidRPr="00CF6F33">
        <w:rPr>
          <w:rFonts w:ascii="Arial" w:eastAsia="Times New Roman" w:hAnsi="Arial" w:cs="Arial"/>
          <w:color w:val="auto"/>
          <w:sz w:val="24"/>
          <w:lang w:eastAsia="es-ES"/>
        </w:rPr>
        <w:t>Villanueva</w:t>
      </w:r>
      <w:r w:rsidR="009D7F79" w:rsidRPr="00CF6F33">
        <w:rPr>
          <w:rFonts w:ascii="Arial" w:eastAsia="Times New Roman" w:hAnsi="Arial" w:cs="Arial"/>
          <w:color w:val="auto"/>
          <w:sz w:val="24"/>
          <w:lang w:eastAsia="es-ES"/>
        </w:rPr>
        <w:t xml:space="preserve"> R, </w:t>
      </w:r>
      <w:r w:rsidRPr="00CF6F33">
        <w:rPr>
          <w:rFonts w:ascii="Arial" w:eastAsia="Times New Roman" w:hAnsi="Arial" w:cs="Arial"/>
          <w:color w:val="auto"/>
          <w:sz w:val="24"/>
          <w:lang w:eastAsia="es-ES"/>
        </w:rPr>
        <w:t>Carpio</w:t>
      </w:r>
      <w:r w:rsidR="009D7F79" w:rsidRPr="00CF6F33">
        <w:rPr>
          <w:rFonts w:ascii="Arial" w:eastAsia="Times New Roman" w:hAnsi="Arial" w:cs="Arial"/>
          <w:color w:val="auto"/>
          <w:sz w:val="24"/>
          <w:lang w:eastAsia="es-ES"/>
        </w:rPr>
        <w:t xml:space="preserve"> A</w:t>
      </w:r>
      <w:r w:rsidRPr="00CF6F33">
        <w:rPr>
          <w:rFonts w:ascii="Arial" w:eastAsia="Times New Roman" w:hAnsi="Arial" w:cs="Arial"/>
          <w:color w:val="auto"/>
          <w:sz w:val="24"/>
          <w:lang w:eastAsia="es-ES"/>
        </w:rPr>
        <w:t xml:space="preserve">. “Guided Growth With Hinge Plates For Lack Of Extension And Fixed Flexion Of The Knee” </w:t>
      </w:r>
      <w:r w:rsidRPr="00CF6F33">
        <w:rPr>
          <w:rFonts w:ascii="Arial" w:eastAsia="Times New Roman" w:hAnsi="Arial" w:cs="Arial"/>
          <w:iCs/>
          <w:color w:val="auto"/>
          <w:sz w:val="24"/>
          <w:lang w:eastAsia="es-ES"/>
        </w:rPr>
        <w:t>Bone Abstracts</w:t>
      </w:r>
      <w:r w:rsidRPr="00CF6F33">
        <w:rPr>
          <w:rFonts w:ascii="Arial" w:eastAsia="Times New Roman" w:hAnsi="Arial" w:cs="Arial"/>
          <w:color w:val="auto"/>
          <w:sz w:val="24"/>
          <w:lang w:eastAsia="es-ES"/>
        </w:rPr>
        <w:t xml:space="preserve"> (2013) </w:t>
      </w:r>
      <w:r w:rsidRPr="00CF6F33">
        <w:rPr>
          <w:rFonts w:ascii="Arial" w:eastAsia="Times New Roman" w:hAnsi="Arial" w:cs="Arial"/>
          <w:bCs/>
          <w:color w:val="auto"/>
          <w:sz w:val="24"/>
          <w:lang w:eastAsia="es-ES"/>
        </w:rPr>
        <w:t>2</w:t>
      </w:r>
      <w:r w:rsidRPr="00CF6F33">
        <w:rPr>
          <w:rFonts w:ascii="Arial" w:eastAsia="Times New Roman" w:hAnsi="Arial" w:cs="Arial"/>
          <w:color w:val="auto"/>
          <w:sz w:val="24"/>
          <w:lang w:eastAsia="es-ES"/>
        </w:rPr>
        <w:t xml:space="preserve"> P201</w:t>
      </w:r>
      <w:r w:rsidRPr="00CF6F33">
        <w:rPr>
          <w:rFonts w:ascii="Arial" w:hAnsi="Arial" w:cs="Arial"/>
          <w:color w:val="auto"/>
          <w:sz w:val="24"/>
        </w:rPr>
        <w:t>.</w:t>
      </w:r>
    </w:p>
    <w:p w:rsidR="00D336F9" w:rsidRPr="00CF6F33" w:rsidRDefault="00D336F9" w:rsidP="0093674D">
      <w:pPr>
        <w:pStyle w:val="Textoindependiente"/>
        <w:tabs>
          <w:tab w:val="num" w:pos="1260"/>
        </w:tabs>
        <w:spacing w:line="276" w:lineRule="auto"/>
        <w:jc w:val="both"/>
        <w:rPr>
          <w:rFonts w:ascii="Arial" w:eastAsia="Times New Roman" w:hAnsi="Arial" w:cs="Arial"/>
          <w:bCs/>
          <w:color w:val="auto"/>
          <w:szCs w:val="28"/>
          <w:lang w:eastAsia="es-ES"/>
        </w:rPr>
      </w:pPr>
    </w:p>
    <w:p w:rsidR="00583C72" w:rsidRPr="00CF6F33" w:rsidRDefault="001B1DCA" w:rsidP="0093674D">
      <w:pPr>
        <w:pStyle w:val="Textoindependiente"/>
        <w:numPr>
          <w:ilvl w:val="1"/>
          <w:numId w:val="2"/>
        </w:numPr>
        <w:tabs>
          <w:tab w:val="clear" w:pos="360"/>
          <w:tab w:val="num" w:pos="1260"/>
        </w:tabs>
        <w:spacing w:line="276" w:lineRule="auto"/>
        <w:ind w:left="1080" w:hanging="360"/>
        <w:jc w:val="both"/>
        <w:rPr>
          <w:rFonts w:ascii="Arial" w:hAnsi="Arial"/>
          <w:color w:val="auto"/>
          <w:sz w:val="24"/>
        </w:rPr>
      </w:pPr>
      <w:r w:rsidRPr="00CF6F33">
        <w:rPr>
          <w:rFonts w:ascii="Arial" w:eastAsia="Times New Roman" w:hAnsi="Arial" w:cs="Arial"/>
          <w:color w:val="auto"/>
          <w:sz w:val="24"/>
          <w:lang w:eastAsia="es-ES"/>
        </w:rPr>
        <w:t>De Pace</w:t>
      </w:r>
      <w:r w:rsidR="009D7F79" w:rsidRPr="00CF6F33">
        <w:rPr>
          <w:rFonts w:ascii="Arial" w:eastAsia="Times New Roman" w:hAnsi="Arial" w:cs="Arial"/>
          <w:color w:val="auto"/>
          <w:sz w:val="24"/>
          <w:lang w:eastAsia="es-ES"/>
        </w:rPr>
        <w:t xml:space="preserve"> F</w:t>
      </w:r>
      <w:r w:rsidR="00DF4644" w:rsidRPr="00CF6F33">
        <w:rPr>
          <w:rFonts w:ascii="Arial" w:eastAsia="Times New Roman" w:hAnsi="Arial" w:cs="Arial"/>
          <w:color w:val="auto"/>
          <w:sz w:val="24"/>
          <w:lang w:eastAsia="es-ES"/>
        </w:rPr>
        <w:t xml:space="preserve">, </w:t>
      </w:r>
      <w:r w:rsidR="009D7F79" w:rsidRPr="00CF6F33">
        <w:rPr>
          <w:rFonts w:ascii="Arial" w:eastAsia="Times New Roman" w:hAnsi="Arial" w:cs="Arial"/>
          <w:color w:val="auto"/>
          <w:sz w:val="24"/>
          <w:lang w:eastAsia="es-ES"/>
        </w:rPr>
        <w:t>Galbán MA</w:t>
      </w:r>
      <w:r w:rsidR="00DF4644" w:rsidRPr="00CF6F33">
        <w:rPr>
          <w:rFonts w:ascii="Arial" w:eastAsia="Times New Roman" w:hAnsi="Arial" w:cs="Arial"/>
          <w:color w:val="auto"/>
          <w:sz w:val="24"/>
          <w:lang w:eastAsia="es-ES"/>
        </w:rPr>
        <w:t>.</w:t>
      </w:r>
      <w:r w:rsidR="00DF4644" w:rsidRPr="00CF6F33">
        <w:rPr>
          <w:rFonts w:ascii="Arial" w:eastAsia="Times New Roman" w:hAnsi="Arial" w:cs="Arial"/>
          <w:bCs/>
          <w:color w:val="auto"/>
          <w:sz w:val="24"/>
          <w:lang w:eastAsia="es-ES"/>
        </w:rPr>
        <w:t xml:space="preserve"> </w:t>
      </w:r>
      <w:r w:rsidR="00152461" w:rsidRPr="00CF6F33">
        <w:rPr>
          <w:rFonts w:ascii="Arial" w:eastAsia="Times New Roman" w:hAnsi="Arial" w:cs="Arial"/>
          <w:bCs/>
          <w:color w:val="auto"/>
          <w:sz w:val="24"/>
          <w:lang w:eastAsia="es-ES"/>
        </w:rPr>
        <w:t>“</w:t>
      </w:r>
      <w:r w:rsidR="00DF4644" w:rsidRPr="00CF6F33">
        <w:rPr>
          <w:rFonts w:ascii="Arial" w:eastAsia="Times New Roman" w:hAnsi="Arial" w:cs="Arial"/>
          <w:color w:val="auto"/>
          <w:sz w:val="24"/>
          <w:lang w:eastAsia="es-ES"/>
        </w:rPr>
        <w:t>Déficit de Extensión de La Rodilla Pediátrica</w:t>
      </w:r>
      <w:r w:rsidR="00152461" w:rsidRPr="00CF6F33">
        <w:rPr>
          <w:rFonts w:ascii="Arial" w:eastAsia="Times New Roman" w:hAnsi="Arial" w:cs="Arial"/>
          <w:color w:val="auto"/>
          <w:sz w:val="24"/>
          <w:lang w:eastAsia="es-ES"/>
        </w:rPr>
        <w:t>”</w:t>
      </w:r>
      <w:r w:rsidR="00DF4644" w:rsidRPr="00CF6F33">
        <w:rPr>
          <w:rFonts w:ascii="Arial" w:eastAsia="Times New Roman" w:hAnsi="Arial" w:cs="Arial"/>
          <w:color w:val="auto"/>
          <w:sz w:val="24"/>
          <w:lang w:eastAsia="es-ES"/>
        </w:rPr>
        <w:t>.</w:t>
      </w:r>
      <w:r w:rsidR="00DF4644" w:rsidRPr="00CF6F33">
        <w:rPr>
          <w:rFonts w:ascii="Arial" w:eastAsia="Times New Roman" w:hAnsi="Arial" w:cs="Arial"/>
          <w:bCs/>
          <w:color w:val="auto"/>
          <w:sz w:val="24"/>
          <w:lang w:eastAsia="es-ES"/>
        </w:rPr>
        <w:t xml:space="preserve"> Orthotips</w:t>
      </w:r>
      <w:r w:rsidR="00DF4644" w:rsidRPr="00CF6F33">
        <w:rPr>
          <w:rFonts w:ascii="Arial" w:eastAsia="Times New Roman" w:hAnsi="Arial" w:cs="Arial"/>
          <w:color w:val="auto"/>
          <w:sz w:val="24"/>
          <w:lang w:eastAsia="es-ES"/>
        </w:rPr>
        <w:t xml:space="preserve"> AMOT Vol. 9, No 4, Oct-Dic 2013.  </w:t>
      </w:r>
      <w:r w:rsidR="00D336F9" w:rsidRPr="00CF6F33">
        <w:rPr>
          <w:rFonts w:ascii="Arial" w:eastAsia="Times New Roman" w:hAnsi="Arial" w:cs="Arial"/>
          <w:color w:val="auto"/>
          <w:sz w:val="20"/>
          <w:lang w:eastAsia="es-ES"/>
        </w:rPr>
        <w:t>Publicación de la Federación Mexicana de Colegios de Ortopedia y Traumatología</w:t>
      </w:r>
      <w:r w:rsidR="00DF4644" w:rsidRPr="00CF6F33">
        <w:rPr>
          <w:rFonts w:ascii="Arial" w:eastAsia="Times New Roman" w:hAnsi="Arial" w:cs="Arial"/>
          <w:color w:val="auto"/>
          <w:sz w:val="20"/>
          <w:lang w:eastAsia="es-ES"/>
        </w:rPr>
        <w:t xml:space="preserve"> </w:t>
      </w:r>
    </w:p>
    <w:p w:rsidR="00583C72" w:rsidRPr="00CF6F33" w:rsidRDefault="00583C72" w:rsidP="0093674D">
      <w:pPr>
        <w:pStyle w:val="Textoindependiente"/>
        <w:tabs>
          <w:tab w:val="num" w:pos="1260"/>
        </w:tabs>
        <w:spacing w:line="276" w:lineRule="auto"/>
        <w:jc w:val="both"/>
        <w:rPr>
          <w:rFonts w:ascii="Arial" w:eastAsia="Times New Roman" w:hAnsi="Arial" w:cs="Arial"/>
          <w:color w:val="auto"/>
          <w:sz w:val="24"/>
          <w:lang w:eastAsia="es-ES"/>
        </w:rPr>
      </w:pPr>
    </w:p>
    <w:p w:rsidR="00583C72" w:rsidRPr="00CF6F33" w:rsidRDefault="009D7F79" w:rsidP="0093674D">
      <w:pPr>
        <w:pStyle w:val="Textoindependiente"/>
        <w:numPr>
          <w:ilvl w:val="1"/>
          <w:numId w:val="2"/>
        </w:numPr>
        <w:tabs>
          <w:tab w:val="clear" w:pos="360"/>
          <w:tab w:val="num" w:pos="1260"/>
        </w:tabs>
        <w:spacing w:line="276" w:lineRule="auto"/>
        <w:ind w:left="1080" w:hanging="360"/>
        <w:jc w:val="both"/>
        <w:rPr>
          <w:rFonts w:ascii="Arial" w:hAnsi="Arial"/>
          <w:color w:val="auto"/>
          <w:sz w:val="24"/>
        </w:rPr>
      </w:pPr>
      <w:r w:rsidRPr="00CF6F33">
        <w:rPr>
          <w:rFonts w:ascii="Arial" w:eastAsia="Times New Roman" w:hAnsi="Arial" w:cs="Arial"/>
          <w:color w:val="auto"/>
          <w:sz w:val="24"/>
          <w:lang w:eastAsia="es-ES"/>
        </w:rPr>
        <w:t xml:space="preserve">Galban </w:t>
      </w:r>
      <w:r w:rsidR="00377380" w:rsidRPr="00CF6F33">
        <w:rPr>
          <w:rFonts w:ascii="Arial" w:eastAsia="Times New Roman" w:hAnsi="Arial" w:cs="Arial"/>
          <w:color w:val="auto"/>
          <w:sz w:val="24"/>
          <w:lang w:eastAsia="es-ES"/>
        </w:rPr>
        <w:t xml:space="preserve">MA, Villanueva R, Santana A. </w:t>
      </w:r>
      <w:r w:rsidR="00583C72" w:rsidRPr="00CF6F33">
        <w:rPr>
          <w:rFonts w:ascii="Arial" w:eastAsia="Times New Roman" w:hAnsi="Arial" w:cs="Arial"/>
          <w:color w:val="auto"/>
          <w:sz w:val="24"/>
          <w:lang w:eastAsia="es-ES"/>
        </w:rPr>
        <w:t>“</w:t>
      </w:r>
      <w:r w:rsidR="00377380" w:rsidRPr="00CF6F33">
        <w:rPr>
          <w:rFonts w:ascii="Arial" w:eastAsia="Times New Roman" w:hAnsi="Arial" w:cs="Arial"/>
          <w:color w:val="auto"/>
          <w:sz w:val="24"/>
          <w:lang w:eastAsia="es-ES"/>
        </w:rPr>
        <w:t xml:space="preserve">Alternative Treatment </w:t>
      </w:r>
      <w:r w:rsidR="004F2262" w:rsidRPr="00CF6F33">
        <w:rPr>
          <w:rFonts w:ascii="Arial" w:eastAsia="Times New Roman" w:hAnsi="Arial" w:cs="Arial"/>
          <w:color w:val="auto"/>
          <w:sz w:val="24"/>
          <w:lang w:eastAsia="es-ES"/>
        </w:rPr>
        <w:t xml:space="preserve">In </w:t>
      </w:r>
      <w:r w:rsidR="00377380" w:rsidRPr="00CF6F33">
        <w:rPr>
          <w:rFonts w:ascii="Arial" w:eastAsia="Times New Roman" w:hAnsi="Arial" w:cs="Arial"/>
          <w:color w:val="auto"/>
          <w:sz w:val="24"/>
          <w:lang w:eastAsia="es-ES"/>
        </w:rPr>
        <w:t xml:space="preserve">Patients With Idiopathic Internal Tibial Torsion </w:t>
      </w:r>
      <w:r w:rsidR="004F2262" w:rsidRPr="00CF6F33">
        <w:rPr>
          <w:rFonts w:ascii="Arial" w:eastAsia="Times New Roman" w:hAnsi="Arial" w:cs="Arial"/>
          <w:color w:val="auto"/>
          <w:sz w:val="24"/>
          <w:lang w:eastAsia="es-ES"/>
        </w:rPr>
        <w:t xml:space="preserve">By </w:t>
      </w:r>
      <w:r w:rsidR="00377380" w:rsidRPr="00CF6F33">
        <w:rPr>
          <w:rFonts w:ascii="Arial" w:eastAsia="Times New Roman" w:hAnsi="Arial" w:cs="Arial"/>
          <w:color w:val="auto"/>
          <w:sz w:val="24"/>
          <w:lang w:eastAsia="es-ES"/>
        </w:rPr>
        <w:t xml:space="preserve">Supramalleolar Derotation Osteotomy </w:t>
      </w:r>
      <w:r w:rsidR="004F2262" w:rsidRPr="00CF6F33">
        <w:rPr>
          <w:rFonts w:ascii="Arial" w:eastAsia="Times New Roman" w:hAnsi="Arial" w:cs="Arial"/>
          <w:color w:val="auto"/>
          <w:sz w:val="24"/>
          <w:lang w:eastAsia="es-ES"/>
        </w:rPr>
        <w:t xml:space="preserve">Of The </w:t>
      </w:r>
      <w:r w:rsidR="00377380" w:rsidRPr="00CF6F33">
        <w:rPr>
          <w:rFonts w:ascii="Arial" w:eastAsia="Times New Roman" w:hAnsi="Arial" w:cs="Arial"/>
          <w:color w:val="auto"/>
          <w:sz w:val="24"/>
          <w:lang w:eastAsia="es-ES"/>
        </w:rPr>
        <w:t xml:space="preserve">Tibia Fixed With Locking Plates </w:t>
      </w:r>
      <w:r w:rsidR="004F2262" w:rsidRPr="00CF6F33">
        <w:rPr>
          <w:rFonts w:ascii="Arial" w:eastAsia="Times New Roman" w:hAnsi="Arial" w:cs="Arial"/>
          <w:color w:val="auto"/>
          <w:sz w:val="24"/>
          <w:lang w:eastAsia="es-ES"/>
        </w:rPr>
        <w:t xml:space="preserve">And </w:t>
      </w:r>
      <w:r w:rsidR="00377380" w:rsidRPr="00CF6F33">
        <w:rPr>
          <w:rFonts w:ascii="Arial" w:eastAsia="Times New Roman" w:hAnsi="Arial" w:cs="Arial"/>
          <w:color w:val="auto"/>
          <w:sz w:val="24"/>
          <w:lang w:eastAsia="es-ES"/>
        </w:rPr>
        <w:t>Minimal Incisions</w:t>
      </w:r>
      <w:r w:rsidR="00583C72" w:rsidRPr="00CF6F33">
        <w:rPr>
          <w:rFonts w:ascii="Arial" w:eastAsia="Times New Roman" w:hAnsi="Arial" w:cs="Arial"/>
          <w:color w:val="auto"/>
          <w:sz w:val="24"/>
          <w:lang w:eastAsia="es-ES"/>
        </w:rPr>
        <w:t>”</w:t>
      </w:r>
      <w:r w:rsidR="00377380" w:rsidRPr="00CF6F33">
        <w:rPr>
          <w:rFonts w:ascii="Arial" w:eastAsia="Times New Roman" w:hAnsi="Arial" w:cs="Arial"/>
          <w:color w:val="auto"/>
          <w:sz w:val="24"/>
          <w:lang w:eastAsia="es-ES"/>
        </w:rPr>
        <w:t xml:space="preserve">. </w:t>
      </w:r>
      <w:r w:rsidR="00583C72" w:rsidRPr="00CF6F33">
        <w:rPr>
          <w:rFonts w:ascii="Arial" w:eastAsia="Times New Roman" w:hAnsi="Arial" w:cs="Arial"/>
          <w:color w:val="auto"/>
          <w:sz w:val="24"/>
          <w:lang w:eastAsia="es-ES"/>
        </w:rPr>
        <w:t>J Ch</w:t>
      </w:r>
      <w:r w:rsidR="004F2262" w:rsidRPr="00CF6F33">
        <w:rPr>
          <w:rFonts w:ascii="Arial" w:eastAsia="Times New Roman" w:hAnsi="Arial" w:cs="Arial"/>
          <w:color w:val="auto"/>
          <w:sz w:val="24"/>
          <w:lang w:eastAsia="es-ES"/>
        </w:rPr>
        <w:t>ild Orthop (2014) 8 (Suppl 1):S85–S86</w:t>
      </w:r>
    </w:p>
    <w:p w:rsidR="00583C72" w:rsidRPr="00CF6F33" w:rsidRDefault="00583C72" w:rsidP="0093674D">
      <w:pPr>
        <w:pStyle w:val="Textoindependiente"/>
        <w:tabs>
          <w:tab w:val="num" w:pos="1260"/>
        </w:tabs>
        <w:spacing w:line="276" w:lineRule="auto"/>
        <w:jc w:val="both"/>
        <w:rPr>
          <w:rFonts w:ascii="Times" w:eastAsia="Times New Roman" w:hAnsi="Times" w:cs="Times"/>
          <w:color w:val="auto"/>
          <w:sz w:val="26"/>
          <w:szCs w:val="26"/>
          <w:lang w:eastAsia="es-ES"/>
        </w:rPr>
      </w:pPr>
    </w:p>
    <w:p w:rsidR="00397A5A" w:rsidRPr="00CF6F33" w:rsidRDefault="00583C72" w:rsidP="0093674D">
      <w:pPr>
        <w:pStyle w:val="Textoindependiente"/>
        <w:numPr>
          <w:ilvl w:val="1"/>
          <w:numId w:val="2"/>
        </w:numPr>
        <w:tabs>
          <w:tab w:val="clear" w:pos="360"/>
          <w:tab w:val="num" w:pos="1260"/>
        </w:tabs>
        <w:spacing w:line="276" w:lineRule="auto"/>
        <w:ind w:left="1080" w:hanging="360"/>
        <w:jc w:val="both"/>
        <w:rPr>
          <w:rFonts w:ascii="Arial" w:hAnsi="Arial" w:cs="Arial"/>
          <w:color w:val="auto"/>
          <w:sz w:val="24"/>
        </w:rPr>
      </w:pPr>
      <w:r w:rsidRPr="00CF6F33">
        <w:rPr>
          <w:rFonts w:ascii="Arial" w:eastAsia="Times New Roman" w:hAnsi="Arial" w:cs="Arial"/>
          <w:color w:val="auto"/>
          <w:sz w:val="24"/>
          <w:lang w:eastAsia="es-ES"/>
        </w:rPr>
        <w:t xml:space="preserve">Galban MA, Santana A, Pargas C. “Development </w:t>
      </w:r>
      <w:r w:rsidR="004F2262" w:rsidRPr="00CF6F33">
        <w:rPr>
          <w:rFonts w:ascii="Arial" w:eastAsia="Times New Roman" w:hAnsi="Arial" w:cs="Arial"/>
          <w:color w:val="auto"/>
          <w:sz w:val="24"/>
          <w:lang w:eastAsia="es-ES"/>
        </w:rPr>
        <w:t>Of A Bone Fixation Device For Adolescents And Adults With Small And Fragile Bones</w:t>
      </w:r>
      <w:r w:rsidRPr="00CF6F33">
        <w:rPr>
          <w:rFonts w:ascii="Arial" w:eastAsia="Times New Roman" w:hAnsi="Arial" w:cs="Arial"/>
          <w:color w:val="auto"/>
          <w:sz w:val="24"/>
          <w:lang w:eastAsia="es-ES"/>
        </w:rPr>
        <w:t>”. J Child Orthop (2014) 8 (Suppl 1):S57</w:t>
      </w:r>
    </w:p>
    <w:p w:rsidR="00292FFE" w:rsidRPr="00CF6F33" w:rsidRDefault="00292FFE" w:rsidP="00950852">
      <w:pPr>
        <w:pStyle w:val="Textoindependiente"/>
        <w:spacing w:line="276" w:lineRule="auto"/>
        <w:jc w:val="both"/>
        <w:rPr>
          <w:rFonts w:ascii="Arial" w:hAnsi="Arial"/>
          <w:color w:val="auto"/>
          <w:sz w:val="24"/>
        </w:rPr>
      </w:pPr>
    </w:p>
    <w:p w:rsidR="000F7DB0" w:rsidRPr="002A666F" w:rsidRDefault="000F7DB0" w:rsidP="00950852">
      <w:pPr>
        <w:pStyle w:val="Textoindependiente"/>
        <w:spacing w:line="276" w:lineRule="auto"/>
        <w:jc w:val="both"/>
        <w:rPr>
          <w:rFonts w:ascii="Arial" w:hAnsi="Arial"/>
          <w:b/>
          <w:color w:val="auto"/>
          <w:sz w:val="24"/>
        </w:rPr>
      </w:pPr>
    </w:p>
    <w:p w:rsidR="00012460" w:rsidRPr="002A666F" w:rsidRDefault="00A731B3" w:rsidP="00950852">
      <w:pPr>
        <w:spacing w:line="276" w:lineRule="auto"/>
        <w:ind w:left="900"/>
        <w:jc w:val="both"/>
        <w:rPr>
          <w:rFonts w:ascii="Arial" w:hAnsi="Arial"/>
          <w:b/>
          <w:color w:val="auto"/>
          <w:lang w:val="es-ES_tradnl"/>
        </w:rPr>
      </w:pPr>
      <w:r w:rsidRPr="002A666F">
        <w:rPr>
          <w:rFonts w:ascii="Arial" w:hAnsi="Arial"/>
          <w:b/>
          <w:color w:val="auto"/>
          <w:lang w:val="es-ES_tradnl"/>
        </w:rPr>
        <w:t xml:space="preserve">9-b </w:t>
      </w:r>
      <w:r w:rsidR="00C53658" w:rsidRPr="002A666F">
        <w:rPr>
          <w:rFonts w:ascii="Arial" w:hAnsi="Arial"/>
          <w:b/>
          <w:color w:val="auto"/>
          <w:lang w:val="es-ES_tradnl"/>
        </w:rPr>
        <w:t xml:space="preserve">CAPÍTULOS DE LIBROS: </w:t>
      </w:r>
    </w:p>
    <w:p w:rsidR="004F2262" w:rsidRPr="00CF6F33" w:rsidRDefault="004F2262" w:rsidP="00950852">
      <w:pPr>
        <w:spacing w:line="276" w:lineRule="auto"/>
        <w:ind w:left="900"/>
        <w:jc w:val="both"/>
        <w:rPr>
          <w:rFonts w:ascii="Arial" w:hAnsi="Arial"/>
          <w:color w:val="auto"/>
          <w:lang w:val="es-ES_tradnl"/>
        </w:rPr>
      </w:pPr>
    </w:p>
    <w:p w:rsidR="00012460" w:rsidRPr="00CF6F33" w:rsidRDefault="00012460" w:rsidP="00641D0E">
      <w:pPr>
        <w:numPr>
          <w:ilvl w:val="0"/>
          <w:numId w:val="6"/>
        </w:numPr>
        <w:spacing w:line="276" w:lineRule="auto"/>
        <w:ind w:left="1080"/>
        <w:jc w:val="both"/>
        <w:rPr>
          <w:rFonts w:ascii="Arial" w:hAnsi="Arial"/>
          <w:color w:val="auto"/>
          <w:lang w:val="es-ES_tradnl"/>
        </w:rPr>
      </w:pPr>
      <w:r w:rsidRPr="00CF6F33">
        <w:rPr>
          <w:rFonts w:ascii="Arial" w:hAnsi="Arial"/>
          <w:color w:val="auto"/>
          <w:lang w:val="es-ES_tradnl"/>
        </w:rPr>
        <w:t>Capitulo 75. “Osteogénesis Imperfecta”. Dr. Miguel Ángel Galbán. Temas de Ortopedia Pediátrica. Fernández Palazzi F, Editor.  Caracas: Editorial Ateproca; 2006. p. 477-497.</w:t>
      </w:r>
    </w:p>
    <w:p w:rsidR="00012460" w:rsidRPr="00CF6F33" w:rsidRDefault="00012460" w:rsidP="00641D0E">
      <w:pPr>
        <w:spacing w:line="276" w:lineRule="auto"/>
        <w:ind w:left="767"/>
        <w:jc w:val="both"/>
        <w:rPr>
          <w:rFonts w:ascii="Arial" w:hAnsi="Arial"/>
          <w:color w:val="auto"/>
          <w:lang w:val="es-ES_tradnl"/>
        </w:rPr>
      </w:pPr>
    </w:p>
    <w:p w:rsidR="00012460" w:rsidRPr="00CF6F33" w:rsidRDefault="00012460" w:rsidP="00641D0E">
      <w:pPr>
        <w:numPr>
          <w:ilvl w:val="0"/>
          <w:numId w:val="6"/>
        </w:numPr>
        <w:spacing w:line="276" w:lineRule="auto"/>
        <w:ind w:left="1080"/>
        <w:jc w:val="both"/>
        <w:rPr>
          <w:rFonts w:ascii="Arial" w:hAnsi="Arial"/>
          <w:color w:val="auto"/>
          <w:lang w:val="es-ES_tradnl"/>
        </w:rPr>
      </w:pPr>
      <w:r w:rsidRPr="00CF6F33">
        <w:rPr>
          <w:rFonts w:ascii="Arial" w:hAnsi="Arial" w:cs="Arial"/>
          <w:color w:val="auto"/>
          <w:lang w:val="es-ES_tradnl"/>
        </w:rPr>
        <w:t xml:space="preserve">Capitulo 15. “Osteogénesis Imperfecta” </w:t>
      </w:r>
      <w:r w:rsidRPr="00CF6F33">
        <w:rPr>
          <w:rFonts w:ascii="Arial" w:eastAsia="Cambria" w:hAnsi="Arial" w:cs="Arial"/>
          <w:color w:val="auto"/>
          <w:lang w:val="es-ES_tradnl" w:eastAsia="es-ES"/>
        </w:rPr>
        <w:t xml:space="preserve">Miguel Ángel Galbán García - Francisco de Pace D. (Venezuela). ORTOPEDIA INFANTIL. Editores: Pablo Rosselli Cock, José Luis Duplat Lapides.  2da Edición. Editorial Panamericana; 2012. </w:t>
      </w:r>
    </w:p>
    <w:p w:rsidR="000F7DB0" w:rsidRPr="00CF6F33" w:rsidRDefault="000F7DB0" w:rsidP="00950852">
      <w:pPr>
        <w:spacing w:line="276" w:lineRule="auto"/>
        <w:ind w:left="900"/>
        <w:jc w:val="both"/>
        <w:rPr>
          <w:rFonts w:ascii="Arial" w:hAnsi="Arial"/>
          <w:color w:val="auto"/>
          <w:lang w:val="es-ES_tradnl"/>
        </w:rPr>
      </w:pPr>
    </w:p>
    <w:p w:rsidR="000F7DB0" w:rsidRPr="002A666F" w:rsidRDefault="00A731B3" w:rsidP="00950852">
      <w:pPr>
        <w:pStyle w:val="Textoindependiente"/>
        <w:spacing w:line="276" w:lineRule="auto"/>
        <w:ind w:left="900"/>
        <w:jc w:val="both"/>
        <w:rPr>
          <w:rFonts w:ascii="Arial" w:hAnsi="Arial"/>
          <w:b/>
          <w:color w:val="auto"/>
          <w:sz w:val="24"/>
        </w:rPr>
      </w:pPr>
      <w:r w:rsidRPr="002A666F">
        <w:rPr>
          <w:rFonts w:ascii="Arial" w:hAnsi="Arial"/>
          <w:b/>
          <w:color w:val="auto"/>
          <w:sz w:val="24"/>
        </w:rPr>
        <w:t xml:space="preserve">9-c </w:t>
      </w:r>
      <w:r w:rsidR="00C53658" w:rsidRPr="002A666F">
        <w:rPr>
          <w:rFonts w:ascii="Arial" w:hAnsi="Arial"/>
          <w:b/>
          <w:color w:val="auto"/>
          <w:sz w:val="24"/>
        </w:rPr>
        <w:t xml:space="preserve">MONOGRAFÍAS: </w:t>
      </w:r>
    </w:p>
    <w:p w:rsidR="004F2262" w:rsidRPr="00CF6F33" w:rsidRDefault="004F2262" w:rsidP="00950852">
      <w:pPr>
        <w:pStyle w:val="Textoindependiente"/>
        <w:spacing w:line="276" w:lineRule="auto"/>
        <w:ind w:left="900"/>
        <w:jc w:val="both"/>
        <w:rPr>
          <w:rFonts w:ascii="Arial" w:hAnsi="Arial"/>
          <w:color w:val="auto"/>
          <w:sz w:val="24"/>
        </w:rPr>
      </w:pPr>
    </w:p>
    <w:p w:rsidR="004F2262" w:rsidRPr="00CF6F33" w:rsidRDefault="000F7DB0" w:rsidP="002A666F">
      <w:pPr>
        <w:pStyle w:val="Textoindependiente"/>
        <w:numPr>
          <w:ilvl w:val="0"/>
          <w:numId w:val="7"/>
        </w:numPr>
        <w:spacing w:line="276" w:lineRule="auto"/>
        <w:ind w:left="1080"/>
        <w:jc w:val="both"/>
        <w:rPr>
          <w:rFonts w:ascii="Arial" w:hAnsi="Arial"/>
          <w:color w:val="auto"/>
          <w:sz w:val="24"/>
        </w:rPr>
      </w:pPr>
      <w:r w:rsidRPr="00CF6F33">
        <w:rPr>
          <w:rFonts w:ascii="Arial" w:hAnsi="Arial"/>
          <w:color w:val="auto"/>
          <w:sz w:val="24"/>
        </w:rPr>
        <w:t>Principios Básicos de Alineación, Orientación y Reconstrucción de Miembros Inferiores. Manual para los que se inician en esta filosofía. Dr. Miguel Ángel Galbán. Caracas, Mayo de 2000.</w:t>
      </w:r>
      <w:r w:rsidR="004F2262" w:rsidRPr="00CF6F33">
        <w:rPr>
          <w:rFonts w:ascii="Arial" w:hAnsi="Arial"/>
          <w:color w:val="auto"/>
          <w:sz w:val="24"/>
        </w:rPr>
        <w:t xml:space="preserve"> </w:t>
      </w:r>
      <w:r w:rsidR="00DE582E" w:rsidRPr="00CF6F33">
        <w:rPr>
          <w:rFonts w:ascii="Arial" w:hAnsi="Arial"/>
          <w:color w:val="auto"/>
          <w:sz w:val="24"/>
        </w:rPr>
        <w:t>Biblioteca Hospital Ortopédico Infantil, caracas, Venezuela.</w:t>
      </w:r>
    </w:p>
    <w:p w:rsidR="004F2262" w:rsidRPr="00CF6F33" w:rsidRDefault="004F2262" w:rsidP="002A666F">
      <w:pPr>
        <w:pStyle w:val="Textoindependiente"/>
        <w:spacing w:line="276" w:lineRule="auto"/>
        <w:ind w:left="767"/>
        <w:jc w:val="both"/>
        <w:rPr>
          <w:rFonts w:ascii="Arial" w:hAnsi="Arial"/>
          <w:color w:val="auto"/>
          <w:sz w:val="24"/>
        </w:rPr>
      </w:pPr>
    </w:p>
    <w:p w:rsidR="00DE582E" w:rsidRDefault="004F2262" w:rsidP="002A666F">
      <w:pPr>
        <w:pStyle w:val="Textoindependiente"/>
        <w:numPr>
          <w:ilvl w:val="0"/>
          <w:numId w:val="7"/>
        </w:numPr>
        <w:spacing w:line="276" w:lineRule="auto"/>
        <w:ind w:left="1080"/>
        <w:jc w:val="both"/>
        <w:rPr>
          <w:rFonts w:ascii="Arial" w:hAnsi="Arial"/>
          <w:color w:val="auto"/>
          <w:sz w:val="24"/>
        </w:rPr>
      </w:pPr>
      <w:r w:rsidRPr="00CF6F33">
        <w:rPr>
          <w:rFonts w:ascii="Arial" w:hAnsi="Arial"/>
          <w:color w:val="auto"/>
          <w:sz w:val="24"/>
        </w:rPr>
        <w:t xml:space="preserve">“Guía Práctica para </w:t>
      </w:r>
      <w:r w:rsidR="000B4F9C" w:rsidRPr="00CF6F33">
        <w:rPr>
          <w:rFonts w:ascii="Arial" w:hAnsi="Arial"/>
          <w:color w:val="auto"/>
          <w:sz w:val="24"/>
        </w:rPr>
        <w:t xml:space="preserve">La </w:t>
      </w:r>
      <w:r w:rsidRPr="00CF6F33">
        <w:rPr>
          <w:rFonts w:ascii="Arial" w:hAnsi="Arial"/>
          <w:color w:val="auto"/>
          <w:sz w:val="24"/>
        </w:rPr>
        <w:t>Identificación Temprana de La Displasia del Desarrollo de La Cadera (DDC)”. Dr. Miguel Ángel Galbán. Caracas, Junio de 2004</w:t>
      </w:r>
      <w:r w:rsidR="00DE582E" w:rsidRPr="00CF6F33">
        <w:rPr>
          <w:rFonts w:ascii="Arial" w:hAnsi="Arial"/>
          <w:color w:val="auto"/>
          <w:sz w:val="24"/>
        </w:rPr>
        <w:t xml:space="preserve"> Biblioteca Hospital Ortopédico Infantil, caracas, Venezuela.</w:t>
      </w:r>
    </w:p>
    <w:p w:rsidR="00A731B3" w:rsidRPr="00CF6F33" w:rsidRDefault="00A731B3" w:rsidP="00A731B3">
      <w:pPr>
        <w:pStyle w:val="Textoindependiente"/>
        <w:spacing w:line="276" w:lineRule="auto"/>
        <w:jc w:val="both"/>
        <w:rPr>
          <w:rFonts w:ascii="Arial" w:hAnsi="Arial"/>
          <w:color w:val="auto"/>
          <w:sz w:val="24"/>
        </w:rPr>
      </w:pPr>
    </w:p>
    <w:p w:rsidR="004302BB" w:rsidRPr="00CF6F33" w:rsidRDefault="004302BB" w:rsidP="00950852">
      <w:pPr>
        <w:pStyle w:val="Textoindependiente"/>
        <w:spacing w:line="276" w:lineRule="auto"/>
        <w:jc w:val="both"/>
        <w:rPr>
          <w:rFonts w:ascii="Arial" w:hAnsi="Arial"/>
          <w:color w:val="auto"/>
          <w:sz w:val="24"/>
        </w:rPr>
      </w:pPr>
    </w:p>
    <w:p w:rsidR="004302BB" w:rsidRPr="002A666F" w:rsidRDefault="00950478" w:rsidP="002A666F">
      <w:pPr>
        <w:pStyle w:val="Textoindependiente"/>
        <w:spacing w:line="276" w:lineRule="auto"/>
        <w:jc w:val="both"/>
        <w:rPr>
          <w:rFonts w:ascii="Arial" w:hAnsi="Arial"/>
          <w:b/>
          <w:color w:val="auto"/>
          <w:sz w:val="24"/>
        </w:rPr>
      </w:pPr>
      <w:r w:rsidRPr="002A666F">
        <w:rPr>
          <w:rFonts w:ascii="Arial" w:hAnsi="Arial"/>
          <w:b/>
          <w:color w:val="auto"/>
          <w:sz w:val="24"/>
        </w:rPr>
        <w:t xml:space="preserve">10- </w:t>
      </w:r>
      <w:r w:rsidR="004302BB" w:rsidRPr="002A666F">
        <w:rPr>
          <w:rFonts w:ascii="Arial" w:hAnsi="Arial"/>
          <w:b/>
          <w:color w:val="auto"/>
          <w:sz w:val="24"/>
        </w:rPr>
        <w:t xml:space="preserve">DISEÑOS DE MATERIALES </w:t>
      </w:r>
      <w:r w:rsidR="00A731B3" w:rsidRPr="002A666F">
        <w:rPr>
          <w:rFonts w:ascii="Arial" w:hAnsi="Arial"/>
          <w:b/>
          <w:color w:val="auto"/>
          <w:sz w:val="24"/>
        </w:rPr>
        <w:t xml:space="preserve">DE FIJACIÓN ÓSEA E INSTRUMENTAL </w:t>
      </w:r>
      <w:r w:rsidR="004302BB" w:rsidRPr="002A666F">
        <w:rPr>
          <w:rFonts w:ascii="Arial" w:hAnsi="Arial"/>
          <w:b/>
          <w:color w:val="auto"/>
          <w:sz w:val="24"/>
        </w:rPr>
        <w:t>QUIRÚRGICO</w:t>
      </w:r>
    </w:p>
    <w:p w:rsidR="004302BB" w:rsidRPr="00CF6F33" w:rsidRDefault="004302BB" w:rsidP="00950852">
      <w:pPr>
        <w:pStyle w:val="Textoindependiente"/>
        <w:spacing w:line="276" w:lineRule="auto"/>
        <w:ind w:left="567"/>
        <w:jc w:val="both"/>
        <w:rPr>
          <w:rFonts w:ascii="Arial" w:hAnsi="Arial"/>
          <w:color w:val="auto"/>
          <w:sz w:val="24"/>
        </w:rPr>
      </w:pPr>
    </w:p>
    <w:p w:rsidR="004302BB" w:rsidRDefault="004302BB" w:rsidP="00627F04">
      <w:pPr>
        <w:pStyle w:val="Textoindependiente"/>
        <w:numPr>
          <w:ilvl w:val="0"/>
          <w:numId w:val="29"/>
        </w:numPr>
        <w:spacing w:line="276" w:lineRule="auto"/>
        <w:ind w:left="1080"/>
        <w:jc w:val="both"/>
        <w:rPr>
          <w:rFonts w:ascii="Arial" w:hAnsi="Arial"/>
          <w:color w:val="auto"/>
          <w:sz w:val="24"/>
        </w:rPr>
      </w:pPr>
      <w:r w:rsidRPr="00CF6F33">
        <w:rPr>
          <w:rFonts w:ascii="Arial" w:hAnsi="Arial"/>
          <w:color w:val="auto"/>
          <w:sz w:val="24"/>
        </w:rPr>
        <w:t xml:space="preserve">“Asesor Científico y Médico” del Centro de Innovaciones Tecnológicas (CITEC) de la Universidad de los Andes (ULA) y del Centro de Tecnologías de la Corporación Parque Tecnológico de Mérida (CPTM) 1997-1999. </w:t>
      </w:r>
    </w:p>
    <w:p w:rsidR="00627F04" w:rsidRDefault="00627F04" w:rsidP="00627F04">
      <w:pPr>
        <w:pStyle w:val="Textoindependiente"/>
        <w:spacing w:line="276" w:lineRule="auto"/>
        <w:ind w:left="360"/>
        <w:jc w:val="both"/>
        <w:rPr>
          <w:rFonts w:ascii="Arial" w:hAnsi="Arial"/>
          <w:color w:val="auto"/>
          <w:sz w:val="24"/>
        </w:rPr>
      </w:pPr>
    </w:p>
    <w:p w:rsidR="00627F04" w:rsidRPr="00CF6F33" w:rsidRDefault="00627F04" w:rsidP="00627F04">
      <w:pPr>
        <w:pStyle w:val="Textoindependiente"/>
        <w:numPr>
          <w:ilvl w:val="0"/>
          <w:numId w:val="29"/>
        </w:numPr>
        <w:spacing w:line="276" w:lineRule="auto"/>
        <w:ind w:left="1080"/>
        <w:jc w:val="both"/>
        <w:rPr>
          <w:rFonts w:ascii="Arial" w:hAnsi="Arial"/>
          <w:color w:val="auto"/>
          <w:sz w:val="24"/>
        </w:rPr>
      </w:pPr>
      <w:r>
        <w:rPr>
          <w:rFonts w:ascii="Arial" w:eastAsia="Times New Roman" w:hAnsi="Arial" w:cs="Arial"/>
          <w:color w:val="343434"/>
          <w:sz w:val="24"/>
          <w:lang w:val="es-ES" w:eastAsia="es-ES"/>
        </w:rPr>
        <w:t>Miembro del Comité Científico Consultivo Pega Medical Inc., Montreal, Canadá, desde 2006 hasta la actualidad. Dicho Comité tiene la función de buscar y diseñar soluciones médico y quirúrgicas para la corrección de deformidades óseas pediátricas.</w:t>
      </w:r>
    </w:p>
    <w:p w:rsidR="004302BB" w:rsidRPr="00CF6F33" w:rsidRDefault="004302BB" w:rsidP="00627F04">
      <w:pPr>
        <w:pStyle w:val="Textoindependiente"/>
        <w:spacing w:line="276" w:lineRule="auto"/>
        <w:ind w:left="360"/>
        <w:jc w:val="both"/>
        <w:rPr>
          <w:rFonts w:ascii="Arial" w:hAnsi="Arial"/>
          <w:color w:val="auto"/>
          <w:sz w:val="24"/>
        </w:rPr>
      </w:pPr>
    </w:p>
    <w:p w:rsidR="00370B24" w:rsidRDefault="005F35DD" w:rsidP="00627F04">
      <w:pPr>
        <w:pStyle w:val="Textoindependiente"/>
        <w:numPr>
          <w:ilvl w:val="0"/>
          <w:numId w:val="29"/>
        </w:numPr>
        <w:spacing w:line="276" w:lineRule="auto"/>
        <w:ind w:left="1080"/>
        <w:jc w:val="both"/>
        <w:rPr>
          <w:rFonts w:ascii="Arial" w:hAnsi="Arial"/>
          <w:color w:val="auto"/>
          <w:sz w:val="24"/>
        </w:rPr>
      </w:pPr>
      <w:r w:rsidRPr="00CF6F33">
        <w:rPr>
          <w:rFonts w:ascii="Arial" w:hAnsi="Arial"/>
          <w:color w:val="auto"/>
          <w:sz w:val="24"/>
        </w:rPr>
        <w:t>Asesor científico del equipo de desarrollo del sistema GAP</w:t>
      </w:r>
      <w:r w:rsidR="00627F04">
        <w:rPr>
          <w:rFonts w:ascii="Arial" w:hAnsi="Arial"/>
          <w:color w:val="auto"/>
          <w:sz w:val="24"/>
        </w:rPr>
        <w:t xml:space="preserve"> NAIL (</w:t>
      </w:r>
      <w:proofErr w:type="spellStart"/>
      <w:r w:rsidR="00627F04">
        <w:rPr>
          <w:rFonts w:ascii="Arial" w:hAnsi="Arial"/>
          <w:color w:val="auto"/>
          <w:sz w:val="24"/>
        </w:rPr>
        <w:t>Matterial</w:t>
      </w:r>
      <w:proofErr w:type="spellEnd"/>
      <w:r w:rsidR="00627F04">
        <w:rPr>
          <w:rFonts w:ascii="Arial" w:hAnsi="Arial"/>
          <w:color w:val="auto"/>
          <w:sz w:val="24"/>
        </w:rPr>
        <w:t xml:space="preserve"> de fijación ósea, clavo intramedular para personal con huesos débiles y  de diámetros pequeños)</w:t>
      </w:r>
      <w:r w:rsidRPr="00CF6F33">
        <w:rPr>
          <w:rFonts w:ascii="Arial" w:hAnsi="Arial"/>
          <w:color w:val="auto"/>
          <w:sz w:val="24"/>
        </w:rPr>
        <w:t xml:space="preserve">, a cargo de Pega medical inc. </w:t>
      </w:r>
      <w:r w:rsidR="00627F04">
        <w:rPr>
          <w:rFonts w:ascii="Arial" w:hAnsi="Arial"/>
          <w:color w:val="auto"/>
          <w:sz w:val="24"/>
        </w:rPr>
        <w:t xml:space="preserve">Montreal, </w:t>
      </w:r>
      <w:r w:rsidRPr="00CF6F33">
        <w:rPr>
          <w:rFonts w:ascii="Arial" w:hAnsi="Arial"/>
          <w:color w:val="auto"/>
          <w:sz w:val="24"/>
        </w:rPr>
        <w:t>Quebec, Canada  desde 2006 hasta la actualidad.</w:t>
      </w:r>
    </w:p>
    <w:p w:rsidR="00627F04" w:rsidRPr="00CF6F33" w:rsidRDefault="00627F04" w:rsidP="00627F04">
      <w:pPr>
        <w:pStyle w:val="Textoindependiente"/>
        <w:spacing w:line="276" w:lineRule="auto"/>
        <w:ind w:left="1080"/>
        <w:jc w:val="both"/>
        <w:rPr>
          <w:rFonts w:ascii="Arial" w:hAnsi="Arial"/>
          <w:color w:val="auto"/>
          <w:sz w:val="24"/>
        </w:rPr>
      </w:pPr>
    </w:p>
    <w:p w:rsidR="0097245C" w:rsidRPr="002A666F" w:rsidRDefault="0097245C" w:rsidP="00950852">
      <w:pPr>
        <w:pStyle w:val="Textoindependiente"/>
        <w:spacing w:line="276" w:lineRule="auto"/>
        <w:ind w:left="900"/>
        <w:jc w:val="both"/>
        <w:rPr>
          <w:rFonts w:ascii="Arial" w:hAnsi="Arial"/>
          <w:b/>
          <w:color w:val="auto"/>
          <w:sz w:val="24"/>
        </w:rPr>
      </w:pPr>
    </w:p>
    <w:p w:rsidR="0097245C" w:rsidRPr="002A666F" w:rsidRDefault="00950478" w:rsidP="002A666F">
      <w:pPr>
        <w:pStyle w:val="Textoindependiente"/>
        <w:spacing w:line="276" w:lineRule="auto"/>
        <w:jc w:val="both"/>
        <w:rPr>
          <w:rFonts w:ascii="Arial" w:hAnsi="Arial"/>
          <w:b/>
          <w:color w:val="auto"/>
          <w:sz w:val="24"/>
        </w:rPr>
      </w:pPr>
      <w:r w:rsidRPr="002A666F">
        <w:rPr>
          <w:rFonts w:ascii="Arial" w:hAnsi="Arial"/>
          <w:b/>
          <w:color w:val="auto"/>
          <w:sz w:val="24"/>
        </w:rPr>
        <w:t>11</w:t>
      </w:r>
      <w:r w:rsidR="0097245C" w:rsidRPr="002A666F">
        <w:rPr>
          <w:rFonts w:ascii="Arial" w:hAnsi="Arial"/>
          <w:b/>
          <w:color w:val="auto"/>
          <w:sz w:val="24"/>
        </w:rPr>
        <w:t>- MEMBRESIAS Y RECONOCIMIENTOS</w:t>
      </w:r>
    </w:p>
    <w:p w:rsidR="0097245C" w:rsidRPr="00CF6F33" w:rsidRDefault="0097245C" w:rsidP="00950852">
      <w:pPr>
        <w:pStyle w:val="Textoindependiente"/>
        <w:spacing w:line="276" w:lineRule="auto"/>
        <w:jc w:val="both"/>
        <w:rPr>
          <w:rFonts w:ascii="Arial" w:hAnsi="Arial"/>
          <w:color w:val="auto"/>
          <w:sz w:val="24"/>
        </w:rPr>
      </w:pPr>
    </w:p>
    <w:p w:rsidR="0097245C" w:rsidRPr="00CF6F33" w:rsidRDefault="0097245C" w:rsidP="00641D0E">
      <w:pPr>
        <w:pStyle w:val="Textoindependiente"/>
        <w:numPr>
          <w:ilvl w:val="1"/>
          <w:numId w:val="18"/>
        </w:numPr>
        <w:spacing w:line="276" w:lineRule="auto"/>
        <w:ind w:left="1080"/>
        <w:jc w:val="both"/>
        <w:rPr>
          <w:rFonts w:ascii="Arial" w:hAnsi="Arial"/>
          <w:color w:val="auto"/>
          <w:sz w:val="24"/>
        </w:rPr>
      </w:pPr>
      <w:r w:rsidRPr="00CF6F33">
        <w:rPr>
          <w:rFonts w:ascii="Arial" w:hAnsi="Arial"/>
          <w:color w:val="auto"/>
          <w:sz w:val="24"/>
        </w:rPr>
        <w:t>Miembro de la Sociedad Venezolana de Cirugía Ortopédica y Traumatología (</w:t>
      </w:r>
      <w:r w:rsidRPr="00C70B8F">
        <w:rPr>
          <w:rFonts w:ascii="Arial" w:hAnsi="Arial"/>
          <w:b/>
          <w:color w:val="auto"/>
          <w:sz w:val="24"/>
        </w:rPr>
        <w:t>SVCOT</w:t>
      </w:r>
      <w:r w:rsidRPr="00CF6F33">
        <w:rPr>
          <w:rFonts w:ascii="Arial" w:hAnsi="Arial"/>
          <w:color w:val="auto"/>
          <w:sz w:val="24"/>
        </w:rPr>
        <w:t>).</w:t>
      </w:r>
    </w:p>
    <w:p w:rsidR="0097245C" w:rsidRPr="00CF6F33" w:rsidRDefault="0097245C" w:rsidP="00641D0E">
      <w:pPr>
        <w:pStyle w:val="Textoindependiente"/>
        <w:spacing w:line="276" w:lineRule="auto"/>
        <w:ind w:left="540"/>
        <w:jc w:val="both"/>
        <w:rPr>
          <w:rFonts w:ascii="Arial" w:hAnsi="Arial"/>
          <w:color w:val="auto"/>
          <w:sz w:val="24"/>
        </w:rPr>
      </w:pPr>
    </w:p>
    <w:p w:rsidR="0097245C" w:rsidRPr="00CF6F33" w:rsidRDefault="0097245C" w:rsidP="00641D0E">
      <w:pPr>
        <w:pStyle w:val="Textoindependiente"/>
        <w:numPr>
          <w:ilvl w:val="1"/>
          <w:numId w:val="18"/>
        </w:numPr>
        <w:spacing w:line="276" w:lineRule="auto"/>
        <w:ind w:left="1080"/>
        <w:jc w:val="both"/>
        <w:rPr>
          <w:rFonts w:ascii="Arial" w:hAnsi="Arial"/>
          <w:color w:val="auto"/>
          <w:sz w:val="24"/>
        </w:rPr>
      </w:pPr>
      <w:r w:rsidRPr="00CF6F33">
        <w:rPr>
          <w:rFonts w:ascii="Arial" w:hAnsi="Arial"/>
          <w:color w:val="auto"/>
          <w:sz w:val="24"/>
        </w:rPr>
        <w:t xml:space="preserve">Miembro  de la Sociedad Latino Americana de Ortopedia y Traumatología </w:t>
      </w:r>
      <w:r w:rsidRPr="00C70B8F">
        <w:rPr>
          <w:rFonts w:ascii="Arial" w:hAnsi="Arial"/>
          <w:b/>
          <w:color w:val="auto"/>
          <w:sz w:val="24"/>
        </w:rPr>
        <w:t>(SLAOT)</w:t>
      </w:r>
      <w:r w:rsidRPr="00CF6F33">
        <w:rPr>
          <w:rFonts w:ascii="Arial" w:hAnsi="Arial"/>
          <w:color w:val="auto"/>
          <w:sz w:val="24"/>
        </w:rPr>
        <w:t xml:space="preserve"> Capítulo Venezolano.</w:t>
      </w:r>
    </w:p>
    <w:p w:rsidR="0097245C" w:rsidRPr="00CF6F33" w:rsidRDefault="0097245C" w:rsidP="00641D0E">
      <w:pPr>
        <w:pStyle w:val="Textoindependiente"/>
        <w:spacing w:line="276" w:lineRule="auto"/>
        <w:ind w:left="540"/>
        <w:jc w:val="both"/>
        <w:rPr>
          <w:rFonts w:ascii="Arial" w:hAnsi="Arial"/>
          <w:color w:val="auto"/>
          <w:sz w:val="24"/>
        </w:rPr>
      </w:pPr>
    </w:p>
    <w:p w:rsidR="0097245C" w:rsidRPr="00CF6F33" w:rsidRDefault="0097245C" w:rsidP="00641D0E">
      <w:pPr>
        <w:pStyle w:val="Textoindependiente"/>
        <w:numPr>
          <w:ilvl w:val="1"/>
          <w:numId w:val="18"/>
        </w:numPr>
        <w:spacing w:line="276" w:lineRule="auto"/>
        <w:ind w:left="1080"/>
        <w:jc w:val="both"/>
        <w:rPr>
          <w:rFonts w:ascii="Arial" w:hAnsi="Arial"/>
          <w:color w:val="auto"/>
          <w:sz w:val="24"/>
        </w:rPr>
      </w:pPr>
      <w:r w:rsidRPr="00CF6F33">
        <w:rPr>
          <w:rFonts w:ascii="Arial" w:hAnsi="Arial"/>
          <w:color w:val="auto"/>
          <w:sz w:val="24"/>
        </w:rPr>
        <w:t>Miembro  de la Sociedad Latino Americana de Ortopedia y Traumatología Infantil (</w:t>
      </w:r>
      <w:r w:rsidRPr="00C70B8F">
        <w:rPr>
          <w:rFonts w:ascii="Arial" w:hAnsi="Arial"/>
          <w:b/>
          <w:color w:val="auto"/>
          <w:sz w:val="24"/>
        </w:rPr>
        <w:t>SLAOTI</w:t>
      </w:r>
      <w:r w:rsidRPr="00CF6F33">
        <w:rPr>
          <w:rFonts w:ascii="Arial" w:hAnsi="Arial"/>
          <w:color w:val="auto"/>
          <w:sz w:val="24"/>
        </w:rPr>
        <w:t>).</w:t>
      </w:r>
    </w:p>
    <w:p w:rsidR="0097245C" w:rsidRPr="00CF6F33" w:rsidRDefault="0097245C" w:rsidP="00641D0E">
      <w:pPr>
        <w:pStyle w:val="Textoindependiente"/>
        <w:spacing w:line="276" w:lineRule="auto"/>
        <w:ind w:left="540"/>
        <w:jc w:val="both"/>
        <w:rPr>
          <w:rFonts w:ascii="Arial" w:hAnsi="Arial"/>
          <w:color w:val="auto"/>
          <w:sz w:val="24"/>
        </w:rPr>
      </w:pPr>
    </w:p>
    <w:p w:rsidR="0097245C" w:rsidRPr="00CF6F33" w:rsidRDefault="0097245C" w:rsidP="00641D0E">
      <w:pPr>
        <w:pStyle w:val="Textoindependiente"/>
        <w:numPr>
          <w:ilvl w:val="1"/>
          <w:numId w:val="18"/>
        </w:numPr>
        <w:spacing w:line="276" w:lineRule="auto"/>
        <w:ind w:left="1080"/>
        <w:jc w:val="both"/>
        <w:rPr>
          <w:rFonts w:ascii="Arial" w:hAnsi="Arial"/>
          <w:color w:val="auto"/>
          <w:sz w:val="24"/>
        </w:rPr>
      </w:pPr>
      <w:r w:rsidRPr="00CF6F33">
        <w:rPr>
          <w:rFonts w:ascii="Arial" w:hAnsi="Arial"/>
          <w:color w:val="auto"/>
          <w:sz w:val="24"/>
        </w:rPr>
        <w:t xml:space="preserve">Miembro de la Sociedad Médica del </w:t>
      </w:r>
      <w:r w:rsidRPr="00C70B8F">
        <w:rPr>
          <w:rFonts w:ascii="Arial" w:hAnsi="Arial"/>
          <w:b/>
          <w:color w:val="auto"/>
          <w:sz w:val="24"/>
        </w:rPr>
        <w:t>Hospital Ortopédico Infantil</w:t>
      </w:r>
      <w:r w:rsidR="00C70B8F">
        <w:rPr>
          <w:rFonts w:ascii="Arial" w:hAnsi="Arial"/>
          <w:color w:val="auto"/>
          <w:sz w:val="24"/>
        </w:rPr>
        <w:t xml:space="preserve">, Caracas, Venezuela, </w:t>
      </w:r>
      <w:r w:rsidRPr="00CF6F33">
        <w:rPr>
          <w:rFonts w:ascii="Arial" w:hAnsi="Arial"/>
          <w:color w:val="auto"/>
          <w:sz w:val="24"/>
        </w:rPr>
        <w:t>desde el año 1993 hasta 2010</w:t>
      </w:r>
    </w:p>
    <w:p w:rsidR="0097245C" w:rsidRPr="00CF6F33" w:rsidRDefault="0097245C" w:rsidP="00641D0E">
      <w:pPr>
        <w:pStyle w:val="Textoindependiente"/>
        <w:spacing w:line="276" w:lineRule="auto"/>
        <w:jc w:val="both"/>
        <w:rPr>
          <w:rFonts w:ascii="Arial" w:hAnsi="Arial"/>
          <w:color w:val="auto"/>
          <w:sz w:val="24"/>
        </w:rPr>
      </w:pPr>
    </w:p>
    <w:p w:rsidR="0097245C" w:rsidRPr="00CF6F33" w:rsidRDefault="0097245C" w:rsidP="00641D0E">
      <w:pPr>
        <w:pStyle w:val="Textoindependiente"/>
        <w:numPr>
          <w:ilvl w:val="1"/>
          <w:numId w:val="18"/>
        </w:numPr>
        <w:spacing w:line="276" w:lineRule="auto"/>
        <w:ind w:left="1080"/>
        <w:jc w:val="both"/>
        <w:rPr>
          <w:rFonts w:ascii="Arial" w:hAnsi="Arial"/>
          <w:color w:val="auto"/>
          <w:sz w:val="24"/>
        </w:rPr>
      </w:pPr>
      <w:r w:rsidRPr="00CF6F33">
        <w:rPr>
          <w:rFonts w:ascii="Arial" w:hAnsi="Arial"/>
          <w:color w:val="auto"/>
          <w:sz w:val="24"/>
        </w:rPr>
        <w:t xml:space="preserve">“Miembro de Honor” de la Sociedad Dominicana de Ortopedia y Traumatología  </w:t>
      </w:r>
      <w:r w:rsidRPr="00C70B8F">
        <w:rPr>
          <w:rFonts w:ascii="Arial" w:hAnsi="Arial"/>
          <w:b/>
          <w:color w:val="auto"/>
          <w:sz w:val="24"/>
        </w:rPr>
        <w:t>(SDOT), República Dominicana</w:t>
      </w:r>
      <w:r w:rsidRPr="00CF6F33">
        <w:rPr>
          <w:rFonts w:ascii="Arial" w:hAnsi="Arial"/>
          <w:color w:val="auto"/>
          <w:sz w:val="24"/>
        </w:rPr>
        <w:t>, diciembre de 1995.</w:t>
      </w:r>
    </w:p>
    <w:p w:rsidR="0097245C" w:rsidRPr="00CF6F33" w:rsidRDefault="0097245C" w:rsidP="00641D0E">
      <w:pPr>
        <w:pStyle w:val="Textoindependiente"/>
        <w:spacing w:line="276" w:lineRule="auto"/>
        <w:ind w:left="540"/>
        <w:jc w:val="both"/>
        <w:rPr>
          <w:rFonts w:ascii="Arial" w:hAnsi="Arial"/>
          <w:color w:val="auto"/>
          <w:sz w:val="24"/>
        </w:rPr>
      </w:pPr>
    </w:p>
    <w:p w:rsidR="0097245C" w:rsidRPr="00CF6F33" w:rsidRDefault="0097245C" w:rsidP="00641D0E">
      <w:pPr>
        <w:pStyle w:val="Textoindependiente"/>
        <w:numPr>
          <w:ilvl w:val="1"/>
          <w:numId w:val="18"/>
        </w:numPr>
        <w:spacing w:line="276" w:lineRule="auto"/>
        <w:ind w:left="1080"/>
        <w:jc w:val="both"/>
        <w:rPr>
          <w:rFonts w:ascii="Arial" w:hAnsi="Arial"/>
          <w:color w:val="auto"/>
          <w:sz w:val="24"/>
        </w:rPr>
      </w:pPr>
      <w:r w:rsidRPr="00CF6F33">
        <w:rPr>
          <w:rFonts w:ascii="Arial" w:hAnsi="Arial"/>
          <w:color w:val="auto"/>
          <w:sz w:val="24"/>
        </w:rPr>
        <w:t xml:space="preserve">“Miembro  Correspondiente” de la </w:t>
      </w:r>
      <w:r w:rsidRPr="00C70B8F">
        <w:rPr>
          <w:rFonts w:ascii="Arial" w:hAnsi="Arial"/>
          <w:b/>
          <w:color w:val="auto"/>
          <w:sz w:val="24"/>
        </w:rPr>
        <w:t>Sociedad Chilena de Ortopedia y Traumatología (SCHOT)</w:t>
      </w:r>
    </w:p>
    <w:p w:rsidR="0097245C" w:rsidRPr="00CF6F33" w:rsidRDefault="0097245C" w:rsidP="00641D0E">
      <w:pPr>
        <w:pStyle w:val="Textoindependiente"/>
        <w:spacing w:line="276" w:lineRule="auto"/>
        <w:ind w:left="540"/>
        <w:jc w:val="both"/>
        <w:rPr>
          <w:rFonts w:ascii="Arial" w:hAnsi="Arial"/>
          <w:color w:val="auto"/>
          <w:sz w:val="24"/>
        </w:rPr>
      </w:pPr>
    </w:p>
    <w:p w:rsidR="0097245C" w:rsidRPr="00197368" w:rsidRDefault="0097245C" w:rsidP="00641D0E">
      <w:pPr>
        <w:pStyle w:val="Textoindependiente"/>
        <w:numPr>
          <w:ilvl w:val="1"/>
          <w:numId w:val="18"/>
        </w:numPr>
        <w:spacing w:line="276" w:lineRule="auto"/>
        <w:ind w:left="1080"/>
        <w:jc w:val="both"/>
        <w:rPr>
          <w:rFonts w:ascii="Arial" w:hAnsi="Arial"/>
          <w:color w:val="auto"/>
          <w:sz w:val="24"/>
        </w:rPr>
      </w:pPr>
      <w:r w:rsidRPr="00CF6F33">
        <w:rPr>
          <w:rFonts w:ascii="Arial" w:hAnsi="Arial"/>
          <w:color w:val="auto"/>
          <w:sz w:val="24"/>
        </w:rPr>
        <w:t xml:space="preserve">“Miembro  Correspondiente” de la </w:t>
      </w:r>
      <w:r w:rsidRPr="00C70B8F">
        <w:rPr>
          <w:rFonts w:ascii="Arial" w:hAnsi="Arial"/>
          <w:b/>
          <w:color w:val="auto"/>
          <w:sz w:val="24"/>
        </w:rPr>
        <w:t xml:space="preserve">Sociedad Colombiana de Ortopedia y Traumatología (SCCOT), </w:t>
      </w:r>
      <w:r w:rsidRPr="00CF6F33">
        <w:rPr>
          <w:rFonts w:ascii="Arial" w:hAnsi="Arial"/>
          <w:color w:val="auto"/>
          <w:sz w:val="24"/>
        </w:rPr>
        <w:t xml:space="preserve">19 de Marzo de 2011 </w:t>
      </w:r>
    </w:p>
    <w:p w:rsidR="0097245C" w:rsidRPr="00CF6F33" w:rsidRDefault="0097245C" w:rsidP="00641D0E">
      <w:pPr>
        <w:pStyle w:val="Textoindependiente"/>
        <w:spacing w:line="276" w:lineRule="auto"/>
        <w:ind w:left="540"/>
        <w:jc w:val="both"/>
        <w:rPr>
          <w:rFonts w:ascii="Arial" w:hAnsi="Arial"/>
          <w:color w:val="auto"/>
          <w:sz w:val="24"/>
        </w:rPr>
      </w:pPr>
    </w:p>
    <w:p w:rsidR="0097245C" w:rsidRPr="00CF6F33" w:rsidRDefault="0097245C" w:rsidP="00641D0E">
      <w:pPr>
        <w:pStyle w:val="Textoindependiente"/>
        <w:numPr>
          <w:ilvl w:val="1"/>
          <w:numId w:val="18"/>
        </w:numPr>
        <w:spacing w:line="276" w:lineRule="auto"/>
        <w:ind w:left="1080"/>
        <w:jc w:val="both"/>
        <w:rPr>
          <w:rFonts w:ascii="Arial" w:hAnsi="Arial"/>
          <w:color w:val="auto"/>
          <w:sz w:val="24"/>
        </w:rPr>
      </w:pPr>
      <w:r w:rsidRPr="00CF6F33">
        <w:rPr>
          <w:rFonts w:ascii="Arial" w:hAnsi="Arial"/>
          <w:color w:val="auto"/>
          <w:sz w:val="24"/>
        </w:rPr>
        <w:t xml:space="preserve">“Miembro Correspondiente”: American Academy of Orthopaedic Surgeons </w:t>
      </w:r>
      <w:r w:rsidRPr="00C70B8F">
        <w:rPr>
          <w:rFonts w:ascii="Arial" w:hAnsi="Arial"/>
          <w:b/>
          <w:color w:val="auto"/>
          <w:sz w:val="24"/>
        </w:rPr>
        <w:t>(</w:t>
      </w:r>
      <w:r w:rsidR="00C70B8F" w:rsidRPr="00C70B8F">
        <w:rPr>
          <w:rFonts w:ascii="Arial" w:hAnsi="Arial"/>
          <w:b/>
          <w:color w:val="auto"/>
          <w:sz w:val="24"/>
        </w:rPr>
        <w:t>AAOS)</w:t>
      </w:r>
      <w:r w:rsidR="00C70B8F">
        <w:rPr>
          <w:rFonts w:ascii="Arial" w:hAnsi="Arial"/>
          <w:color w:val="auto"/>
          <w:sz w:val="24"/>
        </w:rPr>
        <w:t xml:space="preserve"> &lt;</w:t>
      </w:r>
      <w:r w:rsidRPr="00CF6F33">
        <w:rPr>
          <w:rFonts w:ascii="Arial" w:hAnsi="Arial"/>
          <w:b/>
          <w:color w:val="auto"/>
          <w:sz w:val="24"/>
        </w:rPr>
        <w:t>Academia Americana de Cirugía Ortopédica</w:t>
      </w:r>
      <w:r w:rsidR="00C70B8F">
        <w:rPr>
          <w:rFonts w:ascii="Arial" w:hAnsi="Arial"/>
          <w:color w:val="auto"/>
          <w:sz w:val="24"/>
        </w:rPr>
        <w:t xml:space="preserve">&gt; </w:t>
      </w:r>
      <w:r w:rsidRPr="00CF6F33">
        <w:rPr>
          <w:rFonts w:ascii="Arial" w:hAnsi="Arial"/>
          <w:color w:val="auto"/>
          <w:sz w:val="24"/>
        </w:rPr>
        <w:t>desde 2004.</w:t>
      </w:r>
    </w:p>
    <w:p w:rsidR="0097245C" w:rsidRPr="00CF6F33" w:rsidRDefault="0097245C" w:rsidP="00641D0E">
      <w:pPr>
        <w:pStyle w:val="Textoindependiente"/>
        <w:spacing w:line="276" w:lineRule="auto"/>
        <w:ind w:left="540"/>
        <w:jc w:val="both"/>
        <w:rPr>
          <w:rFonts w:ascii="Arial" w:hAnsi="Arial"/>
          <w:color w:val="auto"/>
          <w:sz w:val="24"/>
        </w:rPr>
      </w:pPr>
    </w:p>
    <w:p w:rsidR="004D1E38" w:rsidRPr="00CF6F33" w:rsidRDefault="00544AC7" w:rsidP="00641D0E">
      <w:pPr>
        <w:pStyle w:val="Textoindependiente"/>
        <w:numPr>
          <w:ilvl w:val="1"/>
          <w:numId w:val="18"/>
        </w:numPr>
        <w:spacing w:line="276" w:lineRule="auto"/>
        <w:ind w:left="1080"/>
        <w:jc w:val="both"/>
        <w:rPr>
          <w:rFonts w:ascii="Arial" w:hAnsi="Arial"/>
          <w:color w:val="auto"/>
          <w:sz w:val="24"/>
        </w:rPr>
      </w:pPr>
      <w:r w:rsidRPr="00C70B8F">
        <w:rPr>
          <w:rFonts w:ascii="Arial" w:hAnsi="Arial"/>
          <w:b/>
          <w:color w:val="auto"/>
          <w:sz w:val="24"/>
        </w:rPr>
        <w:t>Padrino de</w:t>
      </w:r>
      <w:r w:rsidR="004D1E38" w:rsidRPr="00C70B8F">
        <w:rPr>
          <w:rFonts w:ascii="Arial" w:hAnsi="Arial"/>
          <w:b/>
          <w:color w:val="auto"/>
          <w:sz w:val="24"/>
        </w:rPr>
        <w:t xml:space="preserve"> la Promoción</w:t>
      </w:r>
      <w:r w:rsidR="004D1E38" w:rsidRPr="00CF6F33">
        <w:rPr>
          <w:rFonts w:ascii="Arial" w:hAnsi="Arial"/>
          <w:color w:val="auto"/>
          <w:sz w:val="24"/>
        </w:rPr>
        <w:t xml:space="preserve"> del Post-Grado de la X Promoción de Especialistas en Ortopedia y Traumatología de la Universidad de Oriente. </w:t>
      </w:r>
      <w:r w:rsidR="004D1E38" w:rsidRPr="00C70B8F">
        <w:rPr>
          <w:rFonts w:ascii="Arial" w:hAnsi="Arial"/>
          <w:b/>
          <w:color w:val="auto"/>
          <w:sz w:val="24"/>
        </w:rPr>
        <w:t>Ciudad Bolívar</w:t>
      </w:r>
      <w:r w:rsidR="004D1E38" w:rsidRPr="00CF6F33">
        <w:rPr>
          <w:rFonts w:ascii="Arial" w:hAnsi="Arial"/>
          <w:color w:val="auto"/>
          <w:sz w:val="24"/>
        </w:rPr>
        <w:t>, 22 de Octubre de 1999.</w:t>
      </w:r>
    </w:p>
    <w:p w:rsidR="004D1E38" w:rsidRPr="00CF6F33" w:rsidRDefault="004D1E38" w:rsidP="00641D0E">
      <w:pPr>
        <w:pStyle w:val="Textoindependiente"/>
        <w:spacing w:line="276" w:lineRule="auto"/>
        <w:jc w:val="both"/>
        <w:rPr>
          <w:rFonts w:ascii="Arial" w:hAnsi="Arial"/>
          <w:color w:val="auto"/>
          <w:sz w:val="24"/>
        </w:rPr>
      </w:pPr>
    </w:p>
    <w:p w:rsidR="00AA54C7" w:rsidRPr="00197368" w:rsidRDefault="0097245C" w:rsidP="00641D0E">
      <w:pPr>
        <w:pStyle w:val="Textoindependiente"/>
        <w:numPr>
          <w:ilvl w:val="1"/>
          <w:numId w:val="18"/>
        </w:numPr>
        <w:spacing w:line="276" w:lineRule="auto"/>
        <w:ind w:left="1080"/>
        <w:jc w:val="both"/>
        <w:rPr>
          <w:rFonts w:ascii="Arial" w:hAnsi="Arial"/>
          <w:color w:val="auto"/>
          <w:sz w:val="24"/>
        </w:rPr>
      </w:pPr>
      <w:r w:rsidRPr="00CF6F33">
        <w:rPr>
          <w:rFonts w:ascii="Arial" w:hAnsi="Arial"/>
          <w:color w:val="auto"/>
          <w:sz w:val="24"/>
        </w:rPr>
        <w:t xml:space="preserve">Certificado de </w:t>
      </w:r>
      <w:r w:rsidRPr="00CF6F33">
        <w:rPr>
          <w:rFonts w:ascii="Arial" w:hAnsi="Arial"/>
          <w:b/>
          <w:color w:val="auto"/>
          <w:sz w:val="24"/>
        </w:rPr>
        <w:t>Visitante Ilustre</w:t>
      </w:r>
      <w:r w:rsidRPr="00CF6F33">
        <w:rPr>
          <w:rFonts w:ascii="Arial" w:hAnsi="Arial"/>
          <w:color w:val="auto"/>
          <w:sz w:val="24"/>
        </w:rPr>
        <w:t xml:space="preserve"> de la Ciudad de Maturín, Estado Monagas. Congreso Nacional de Pediatría, Maturín, 1 al 6 de Septiembre de 2002.</w:t>
      </w:r>
    </w:p>
    <w:p w:rsidR="0097245C" w:rsidRPr="00CF6F33" w:rsidRDefault="0097245C" w:rsidP="00641D0E">
      <w:pPr>
        <w:pStyle w:val="Textoindependiente"/>
        <w:spacing w:line="276" w:lineRule="auto"/>
        <w:ind w:left="540"/>
        <w:jc w:val="both"/>
        <w:rPr>
          <w:rFonts w:ascii="Arial" w:hAnsi="Arial"/>
          <w:color w:val="auto"/>
          <w:sz w:val="24"/>
        </w:rPr>
      </w:pPr>
    </w:p>
    <w:p w:rsidR="0097245C" w:rsidRPr="00CF6F33" w:rsidRDefault="0097245C" w:rsidP="00641D0E">
      <w:pPr>
        <w:pStyle w:val="Textoindependiente"/>
        <w:numPr>
          <w:ilvl w:val="1"/>
          <w:numId w:val="18"/>
        </w:numPr>
        <w:spacing w:line="276" w:lineRule="auto"/>
        <w:ind w:left="1080"/>
        <w:jc w:val="both"/>
        <w:rPr>
          <w:rFonts w:ascii="Arial" w:hAnsi="Arial"/>
          <w:color w:val="auto"/>
          <w:sz w:val="24"/>
        </w:rPr>
      </w:pPr>
      <w:r w:rsidRPr="00CF6F33">
        <w:rPr>
          <w:rFonts w:ascii="Arial" w:hAnsi="Arial"/>
          <w:b/>
          <w:color w:val="auto"/>
          <w:sz w:val="24"/>
        </w:rPr>
        <w:t>Reconocimiento</w:t>
      </w:r>
      <w:r w:rsidRPr="00CF6F33">
        <w:rPr>
          <w:rFonts w:ascii="Arial" w:hAnsi="Arial"/>
          <w:color w:val="auto"/>
          <w:sz w:val="24"/>
        </w:rPr>
        <w:t xml:space="preserve"> Por el Generoso y Dedicado Apoyo Brindado al Post-Grado de Traumatología y Ortopedia de la Universidad de Oriente del Hospital Dr. Luis Razetti de</w:t>
      </w:r>
      <w:r w:rsidRPr="00C70B8F">
        <w:rPr>
          <w:rFonts w:ascii="Arial" w:hAnsi="Arial"/>
          <w:b/>
          <w:color w:val="auto"/>
          <w:sz w:val="24"/>
        </w:rPr>
        <w:t xml:space="preserve"> Barcelona, Edo. Anzoategui</w:t>
      </w:r>
      <w:r w:rsidRPr="00CF6F33">
        <w:rPr>
          <w:rFonts w:ascii="Arial" w:hAnsi="Arial"/>
          <w:color w:val="auto"/>
          <w:sz w:val="24"/>
        </w:rPr>
        <w:t>, en el Marco de las II J</w:t>
      </w:r>
      <w:r w:rsidR="00353A42" w:rsidRPr="00CF6F33">
        <w:rPr>
          <w:rFonts w:ascii="Arial" w:hAnsi="Arial"/>
          <w:color w:val="auto"/>
          <w:sz w:val="24"/>
        </w:rPr>
        <w:t>ornadas Científicas “Dr. Rosauro</w:t>
      </w:r>
      <w:r w:rsidRPr="00CF6F33">
        <w:rPr>
          <w:rFonts w:ascii="Arial" w:hAnsi="Arial"/>
          <w:color w:val="auto"/>
          <w:sz w:val="24"/>
        </w:rPr>
        <w:t xml:space="preserve"> Rojas” 16 de septiembre de 2004.</w:t>
      </w:r>
    </w:p>
    <w:p w:rsidR="0097245C" w:rsidRPr="00CF6F33" w:rsidRDefault="0097245C" w:rsidP="00641D0E">
      <w:pPr>
        <w:pStyle w:val="Textoindependiente"/>
        <w:spacing w:line="276" w:lineRule="auto"/>
        <w:jc w:val="both"/>
        <w:rPr>
          <w:rFonts w:ascii="Arial" w:hAnsi="Arial"/>
          <w:color w:val="auto"/>
          <w:sz w:val="24"/>
        </w:rPr>
      </w:pPr>
    </w:p>
    <w:p w:rsidR="0097245C" w:rsidRPr="00CF6F33" w:rsidRDefault="0097245C" w:rsidP="00641D0E">
      <w:pPr>
        <w:pStyle w:val="Textoindependiente"/>
        <w:numPr>
          <w:ilvl w:val="1"/>
          <w:numId w:val="18"/>
        </w:numPr>
        <w:spacing w:line="276" w:lineRule="auto"/>
        <w:ind w:left="1080"/>
        <w:jc w:val="both"/>
        <w:rPr>
          <w:rFonts w:ascii="Arial" w:hAnsi="Arial"/>
          <w:color w:val="auto"/>
          <w:sz w:val="24"/>
        </w:rPr>
      </w:pPr>
      <w:r w:rsidRPr="00C70B8F">
        <w:rPr>
          <w:rFonts w:ascii="Arial" w:hAnsi="Arial"/>
          <w:b/>
          <w:color w:val="auto"/>
          <w:sz w:val="24"/>
        </w:rPr>
        <w:t>“Cirujano Honorario”</w:t>
      </w:r>
      <w:r w:rsidRPr="00CF6F33">
        <w:rPr>
          <w:rFonts w:ascii="Arial" w:hAnsi="Arial"/>
          <w:color w:val="auto"/>
          <w:sz w:val="24"/>
        </w:rPr>
        <w:t xml:space="preserve"> del Hospital Universitario “Dr. Manuel Núñez Tovar” Departamento de Traumatología y Ortopedia “Dr. Cruz Peraza Beaperthuy”, </w:t>
      </w:r>
      <w:r w:rsidRPr="00C70B8F">
        <w:rPr>
          <w:rFonts w:ascii="Arial" w:hAnsi="Arial"/>
          <w:b/>
          <w:color w:val="auto"/>
          <w:sz w:val="24"/>
        </w:rPr>
        <w:t xml:space="preserve">Maturín, Estado Monagas, </w:t>
      </w:r>
      <w:r w:rsidRPr="00CF6F33">
        <w:rPr>
          <w:rFonts w:ascii="Arial" w:hAnsi="Arial"/>
          <w:color w:val="auto"/>
          <w:sz w:val="24"/>
        </w:rPr>
        <w:t>09 de febrero de 2005.</w:t>
      </w:r>
    </w:p>
    <w:p w:rsidR="00AA54C7" w:rsidRPr="00CF6F33" w:rsidRDefault="00AA54C7" w:rsidP="00641D0E">
      <w:pPr>
        <w:pStyle w:val="Textoindependiente"/>
        <w:spacing w:line="276" w:lineRule="auto"/>
        <w:jc w:val="both"/>
        <w:rPr>
          <w:rFonts w:ascii="Arial" w:hAnsi="Arial"/>
          <w:color w:val="auto"/>
          <w:sz w:val="24"/>
        </w:rPr>
      </w:pPr>
    </w:p>
    <w:p w:rsidR="00AA54C7" w:rsidRPr="00CF6F33" w:rsidRDefault="00AA54C7" w:rsidP="00641D0E">
      <w:pPr>
        <w:pStyle w:val="Textoindependiente"/>
        <w:numPr>
          <w:ilvl w:val="1"/>
          <w:numId w:val="18"/>
        </w:numPr>
        <w:spacing w:line="276" w:lineRule="auto"/>
        <w:ind w:left="1080"/>
        <w:jc w:val="both"/>
        <w:rPr>
          <w:rFonts w:ascii="Arial" w:hAnsi="Arial"/>
          <w:color w:val="auto"/>
          <w:sz w:val="24"/>
        </w:rPr>
      </w:pPr>
      <w:r w:rsidRPr="00C70B8F">
        <w:rPr>
          <w:rFonts w:ascii="Arial" w:hAnsi="Arial"/>
          <w:b/>
          <w:color w:val="auto"/>
          <w:sz w:val="24"/>
        </w:rPr>
        <w:t>Reconocimiento</w:t>
      </w:r>
      <w:r w:rsidRPr="00CF6F33">
        <w:rPr>
          <w:rFonts w:ascii="Arial" w:hAnsi="Arial"/>
          <w:color w:val="auto"/>
          <w:sz w:val="24"/>
        </w:rPr>
        <w:t xml:space="preserve"> de Alumnos Egresados del Fellowship de Cirugía Ortopédica Reconstructiva. Caracas 15 de Mayo de 2008.</w:t>
      </w:r>
    </w:p>
    <w:p w:rsidR="0097245C" w:rsidRPr="00C70B8F" w:rsidRDefault="0097245C" w:rsidP="00641D0E">
      <w:pPr>
        <w:pStyle w:val="Textoindependiente"/>
        <w:spacing w:line="276" w:lineRule="auto"/>
        <w:ind w:left="540"/>
        <w:jc w:val="both"/>
        <w:rPr>
          <w:rFonts w:ascii="Arial" w:hAnsi="Arial"/>
          <w:color w:val="auto"/>
          <w:sz w:val="24"/>
        </w:rPr>
      </w:pPr>
    </w:p>
    <w:p w:rsidR="0097245C" w:rsidRPr="00CF6F33" w:rsidRDefault="0097245C" w:rsidP="00641D0E">
      <w:pPr>
        <w:pStyle w:val="Textoindependiente"/>
        <w:numPr>
          <w:ilvl w:val="1"/>
          <w:numId w:val="18"/>
        </w:numPr>
        <w:spacing w:line="276" w:lineRule="auto"/>
        <w:ind w:left="1080"/>
        <w:jc w:val="both"/>
        <w:rPr>
          <w:rFonts w:ascii="Arial" w:hAnsi="Arial"/>
          <w:color w:val="auto"/>
          <w:sz w:val="24"/>
        </w:rPr>
      </w:pPr>
      <w:r w:rsidRPr="00C70B8F">
        <w:rPr>
          <w:rFonts w:ascii="Arial" w:hAnsi="Arial"/>
          <w:b/>
          <w:color w:val="auto"/>
          <w:sz w:val="24"/>
        </w:rPr>
        <w:t>Reconocimiento</w:t>
      </w:r>
      <w:r w:rsidRPr="00CF6F33">
        <w:rPr>
          <w:rFonts w:ascii="Arial" w:hAnsi="Arial"/>
          <w:b/>
          <w:color w:val="auto"/>
          <w:sz w:val="24"/>
        </w:rPr>
        <w:t xml:space="preserve"> Por Trayectoria Profesional y Dedicación a la Formación al Nuevo Especialista</w:t>
      </w:r>
      <w:r w:rsidRPr="00CF6F33">
        <w:rPr>
          <w:rFonts w:ascii="Arial" w:hAnsi="Arial"/>
          <w:color w:val="auto"/>
          <w:sz w:val="24"/>
        </w:rPr>
        <w:t xml:space="preserve"> en Traumatología y Ortopedia. </w:t>
      </w:r>
      <w:r w:rsidRPr="00C70B8F">
        <w:rPr>
          <w:rFonts w:ascii="Arial" w:hAnsi="Arial"/>
          <w:b/>
          <w:color w:val="auto"/>
          <w:sz w:val="24"/>
        </w:rPr>
        <w:t>Hospital Universitario Manuel Núñez Tovar, Maturín</w:t>
      </w:r>
      <w:r w:rsidRPr="00CF6F33">
        <w:rPr>
          <w:rFonts w:ascii="Arial" w:hAnsi="Arial"/>
          <w:color w:val="auto"/>
          <w:sz w:val="24"/>
        </w:rPr>
        <w:t xml:space="preserve"> 19 de Julio del 2008.</w:t>
      </w:r>
    </w:p>
    <w:p w:rsidR="0097245C" w:rsidRPr="008E385E" w:rsidRDefault="0097245C" w:rsidP="00641D0E">
      <w:pPr>
        <w:pStyle w:val="Textoindependiente"/>
        <w:spacing w:line="276" w:lineRule="auto"/>
        <w:jc w:val="both"/>
        <w:rPr>
          <w:rFonts w:ascii="Arial" w:hAnsi="Arial"/>
          <w:color w:val="auto"/>
          <w:sz w:val="24"/>
        </w:rPr>
      </w:pPr>
    </w:p>
    <w:p w:rsidR="00DA25F6" w:rsidRPr="008E385E" w:rsidRDefault="0097245C" w:rsidP="00641D0E">
      <w:pPr>
        <w:pStyle w:val="Textoindependiente"/>
        <w:numPr>
          <w:ilvl w:val="1"/>
          <w:numId w:val="18"/>
        </w:numPr>
        <w:spacing w:line="276" w:lineRule="auto"/>
        <w:ind w:left="1080"/>
        <w:jc w:val="both"/>
        <w:rPr>
          <w:rFonts w:ascii="Arial" w:hAnsi="Arial"/>
          <w:color w:val="auto"/>
          <w:sz w:val="24"/>
        </w:rPr>
      </w:pPr>
      <w:r w:rsidRPr="008E385E">
        <w:rPr>
          <w:rFonts w:ascii="Arial" w:hAnsi="Arial"/>
          <w:color w:val="auto"/>
          <w:sz w:val="24"/>
        </w:rPr>
        <w:t xml:space="preserve">Invitado Como </w:t>
      </w:r>
      <w:r w:rsidRPr="008E385E">
        <w:rPr>
          <w:rFonts w:ascii="Arial" w:hAnsi="Arial"/>
          <w:b/>
          <w:color w:val="auto"/>
          <w:sz w:val="24"/>
        </w:rPr>
        <w:t>Instructor AO Pediátrico</w:t>
      </w:r>
      <w:r w:rsidRPr="008E385E">
        <w:rPr>
          <w:rFonts w:ascii="Arial" w:hAnsi="Arial"/>
          <w:color w:val="auto"/>
          <w:sz w:val="24"/>
        </w:rPr>
        <w:t xml:space="preserve"> por la AO Foundation-Education en Curso AO Pediátrico en Caracas en Mayo 2009 </w:t>
      </w:r>
    </w:p>
    <w:p w:rsidR="00DA25F6" w:rsidRPr="008E385E" w:rsidRDefault="00DA25F6" w:rsidP="00641D0E">
      <w:pPr>
        <w:pStyle w:val="Textoindependiente"/>
        <w:spacing w:line="276" w:lineRule="auto"/>
        <w:jc w:val="both"/>
        <w:rPr>
          <w:rFonts w:ascii="Arial" w:hAnsi="Arial"/>
          <w:color w:val="auto"/>
          <w:sz w:val="24"/>
        </w:rPr>
      </w:pPr>
    </w:p>
    <w:p w:rsidR="0097245C" w:rsidRPr="008E385E" w:rsidRDefault="00DA25F6" w:rsidP="00641D0E">
      <w:pPr>
        <w:pStyle w:val="Textoindependiente"/>
        <w:numPr>
          <w:ilvl w:val="1"/>
          <w:numId w:val="18"/>
        </w:numPr>
        <w:spacing w:line="276" w:lineRule="auto"/>
        <w:ind w:left="1080"/>
        <w:jc w:val="both"/>
        <w:rPr>
          <w:rFonts w:ascii="Arial" w:hAnsi="Arial"/>
          <w:color w:val="auto"/>
          <w:sz w:val="24"/>
        </w:rPr>
      </w:pPr>
      <w:r w:rsidRPr="008E385E">
        <w:rPr>
          <w:rFonts w:ascii="Arial" w:hAnsi="Arial"/>
          <w:color w:val="auto"/>
          <w:sz w:val="24"/>
        </w:rPr>
        <w:t xml:space="preserve"> Invitado Como </w:t>
      </w:r>
      <w:r w:rsidRPr="008E385E">
        <w:rPr>
          <w:rFonts w:ascii="Arial" w:hAnsi="Arial"/>
          <w:b/>
          <w:color w:val="auto"/>
          <w:sz w:val="24"/>
        </w:rPr>
        <w:t>Instructor AO Pediátrico</w:t>
      </w:r>
      <w:r w:rsidRPr="008E385E">
        <w:rPr>
          <w:rFonts w:ascii="Arial" w:hAnsi="Arial"/>
          <w:color w:val="auto"/>
          <w:sz w:val="24"/>
        </w:rPr>
        <w:t xml:space="preserve"> por la AO Foundation-Education en Curso AO Pediátrico en Ar</w:t>
      </w:r>
      <w:r w:rsidR="0097245C" w:rsidRPr="008E385E">
        <w:rPr>
          <w:rFonts w:ascii="Arial" w:hAnsi="Arial"/>
          <w:color w:val="auto"/>
          <w:sz w:val="24"/>
        </w:rPr>
        <w:t>gentina en Septiembre 2009.</w:t>
      </w:r>
    </w:p>
    <w:p w:rsidR="0097245C" w:rsidRPr="008E385E" w:rsidRDefault="0097245C" w:rsidP="00641D0E">
      <w:pPr>
        <w:pStyle w:val="Textoindependiente"/>
        <w:spacing w:line="276" w:lineRule="auto"/>
        <w:ind w:left="540"/>
        <w:jc w:val="both"/>
        <w:rPr>
          <w:rFonts w:ascii="Arial" w:hAnsi="Arial"/>
          <w:color w:val="auto"/>
          <w:sz w:val="24"/>
        </w:rPr>
      </w:pPr>
    </w:p>
    <w:p w:rsidR="0097245C" w:rsidRPr="00CF6F33" w:rsidRDefault="0097245C" w:rsidP="00641D0E">
      <w:pPr>
        <w:pStyle w:val="Textoindependiente"/>
        <w:numPr>
          <w:ilvl w:val="1"/>
          <w:numId w:val="18"/>
        </w:numPr>
        <w:spacing w:line="276" w:lineRule="auto"/>
        <w:ind w:left="1080"/>
        <w:jc w:val="both"/>
        <w:rPr>
          <w:rFonts w:ascii="Arial" w:hAnsi="Arial"/>
          <w:color w:val="auto"/>
          <w:sz w:val="24"/>
        </w:rPr>
      </w:pPr>
      <w:r w:rsidRPr="00CF6F33">
        <w:rPr>
          <w:rFonts w:ascii="Arial" w:hAnsi="Arial"/>
          <w:b/>
          <w:color w:val="auto"/>
          <w:sz w:val="24"/>
        </w:rPr>
        <w:t>Visitante Ilustre, Municipalidad de Santa Catarina Pinula, Guatemala</w:t>
      </w:r>
      <w:r w:rsidRPr="00CF6F33">
        <w:rPr>
          <w:rFonts w:ascii="Arial" w:hAnsi="Arial"/>
          <w:color w:val="auto"/>
          <w:sz w:val="24"/>
        </w:rPr>
        <w:t>. XXVII Congreso Nacional de Ortopedia y Traumatología. Guatemala, 7 al 9 de Octubre de 2010</w:t>
      </w:r>
    </w:p>
    <w:p w:rsidR="0097245C" w:rsidRPr="00CF6F33" w:rsidRDefault="0097245C" w:rsidP="00641D0E">
      <w:pPr>
        <w:pStyle w:val="Textoindependiente"/>
        <w:spacing w:line="276" w:lineRule="auto"/>
        <w:ind w:left="540"/>
        <w:jc w:val="both"/>
        <w:rPr>
          <w:rFonts w:ascii="Arial" w:hAnsi="Arial"/>
          <w:color w:val="auto"/>
          <w:sz w:val="24"/>
        </w:rPr>
      </w:pPr>
    </w:p>
    <w:p w:rsidR="0097245C" w:rsidRPr="00CF6F33" w:rsidRDefault="00EB69A1" w:rsidP="00641D0E">
      <w:pPr>
        <w:pStyle w:val="Textoindependiente"/>
        <w:numPr>
          <w:ilvl w:val="1"/>
          <w:numId w:val="18"/>
        </w:numPr>
        <w:spacing w:line="276" w:lineRule="auto"/>
        <w:ind w:left="1080"/>
        <w:jc w:val="both"/>
        <w:rPr>
          <w:rFonts w:ascii="Arial" w:hAnsi="Arial"/>
          <w:color w:val="auto"/>
          <w:sz w:val="24"/>
        </w:rPr>
      </w:pPr>
      <w:r w:rsidRPr="00CF6F33">
        <w:rPr>
          <w:rFonts w:ascii="Arial" w:hAnsi="Arial"/>
          <w:b/>
          <w:color w:val="auto"/>
          <w:sz w:val="24"/>
        </w:rPr>
        <w:t>Orden Sol de Carabobo en El Grado d</w:t>
      </w:r>
      <w:r w:rsidR="0097245C" w:rsidRPr="00CF6F33">
        <w:rPr>
          <w:rFonts w:ascii="Arial" w:hAnsi="Arial"/>
          <w:b/>
          <w:color w:val="auto"/>
          <w:sz w:val="24"/>
        </w:rPr>
        <w:t>e Gran Oficial</w:t>
      </w:r>
      <w:r w:rsidR="0097245C" w:rsidRPr="00CF6F33">
        <w:rPr>
          <w:rFonts w:ascii="Arial" w:hAnsi="Arial"/>
          <w:color w:val="auto"/>
          <w:sz w:val="24"/>
        </w:rPr>
        <w:t>, Por Extraordinario Desempeño Científico y Humanitario en Beneficio de Las Ciencias Médicas Venezolanas. Este es el más alto reconocimiento otorgado por el Gobierno del Estado Carabobo, en manos del Gobernador Henrique Salas-Römer el 11 de Septiembre de 2012</w:t>
      </w:r>
    </w:p>
    <w:p w:rsidR="0097245C" w:rsidRPr="00CF6F33" w:rsidRDefault="0097245C" w:rsidP="00641D0E">
      <w:pPr>
        <w:pStyle w:val="Textoindependiente"/>
        <w:spacing w:line="276" w:lineRule="auto"/>
        <w:jc w:val="both"/>
        <w:rPr>
          <w:rFonts w:ascii="Arial" w:hAnsi="Arial"/>
          <w:color w:val="auto"/>
          <w:sz w:val="24"/>
        </w:rPr>
      </w:pPr>
    </w:p>
    <w:p w:rsidR="0097245C" w:rsidRPr="00CF6F33" w:rsidRDefault="0097245C" w:rsidP="00641D0E">
      <w:pPr>
        <w:pStyle w:val="Textoindependiente"/>
        <w:numPr>
          <w:ilvl w:val="1"/>
          <w:numId w:val="18"/>
        </w:numPr>
        <w:spacing w:line="276" w:lineRule="auto"/>
        <w:ind w:left="1080"/>
        <w:jc w:val="both"/>
        <w:rPr>
          <w:rFonts w:ascii="Arial" w:eastAsia="Times New Roman" w:hAnsi="Arial" w:cs="Arial"/>
          <w:color w:val="auto"/>
          <w:sz w:val="24"/>
          <w:lang w:val="es-ES" w:eastAsia="es-ES"/>
        </w:rPr>
      </w:pPr>
      <w:r w:rsidRPr="00CF6F33">
        <w:rPr>
          <w:rFonts w:ascii="Arial" w:eastAsia="Times New Roman" w:hAnsi="Arial" w:cs="Arial"/>
          <w:color w:val="auto"/>
          <w:sz w:val="24"/>
          <w:lang w:val="es-ES" w:eastAsia="es-ES"/>
        </w:rPr>
        <w:t xml:space="preserve">Premio a la </w:t>
      </w:r>
      <w:r w:rsidRPr="00CF6F33">
        <w:rPr>
          <w:rFonts w:ascii="Arial" w:eastAsia="Times New Roman" w:hAnsi="Arial" w:cs="Arial"/>
          <w:b/>
          <w:color w:val="auto"/>
          <w:sz w:val="24"/>
          <w:lang w:val="es-ES" w:eastAsia="es-ES"/>
        </w:rPr>
        <w:t>“Excelencia Médica, Mención Sociedad Científica”,</w:t>
      </w:r>
      <w:r w:rsidRPr="00CF6F33">
        <w:rPr>
          <w:rFonts w:ascii="Arial" w:eastAsia="Times New Roman" w:hAnsi="Arial" w:cs="Arial"/>
          <w:color w:val="auto"/>
          <w:sz w:val="24"/>
          <w:lang w:val="es-ES" w:eastAsia="es-ES"/>
        </w:rPr>
        <w:t xml:space="preserve">  Otorgado por la “Red de Sociedades Científicas de Venezuela”, </w:t>
      </w:r>
      <w:r w:rsidRPr="00CF6F33">
        <w:rPr>
          <w:rFonts w:ascii="Arial" w:eastAsia="Times New Roman" w:hAnsi="Arial" w:cs="Arial"/>
          <w:bCs/>
          <w:color w:val="auto"/>
          <w:sz w:val="24"/>
          <w:lang w:val="es-ES" w:eastAsia="es-ES"/>
        </w:rPr>
        <w:t xml:space="preserve">seleccionado </w:t>
      </w:r>
      <w:r w:rsidRPr="00CF6F33">
        <w:rPr>
          <w:rFonts w:ascii="Arial" w:eastAsia="Times New Roman" w:hAnsi="Arial" w:cs="Arial"/>
          <w:color w:val="auto"/>
          <w:sz w:val="24"/>
          <w:lang w:val="es-ES" w:eastAsia="es-ES"/>
        </w:rPr>
        <w:t>por la “Sociedad Venezolana de Cirugía Ortopédica y Traumatología” (SVCOT), en virtud de credenciales, reconocimientos científicos y académicos</w:t>
      </w:r>
      <w:r w:rsidRPr="00CF6F33">
        <w:rPr>
          <w:rFonts w:ascii="Arial" w:hAnsi="Arial"/>
          <w:color w:val="auto"/>
          <w:sz w:val="24"/>
        </w:rPr>
        <w:t xml:space="preserve">. </w:t>
      </w:r>
      <w:r w:rsidRPr="00CF6F33">
        <w:rPr>
          <w:rFonts w:ascii="Arial" w:eastAsia="Times New Roman" w:hAnsi="Arial" w:cs="Arial"/>
          <w:color w:val="auto"/>
          <w:sz w:val="24"/>
          <w:lang w:val="es-ES" w:eastAsia="es-ES"/>
        </w:rPr>
        <w:t>6 de Abril de 2013.</w:t>
      </w:r>
    </w:p>
    <w:p w:rsidR="007708F4" w:rsidRPr="00F65D77" w:rsidRDefault="007708F4" w:rsidP="00641D0E">
      <w:pPr>
        <w:pStyle w:val="Textoindependiente"/>
        <w:spacing w:line="276" w:lineRule="auto"/>
        <w:jc w:val="both"/>
        <w:rPr>
          <w:rFonts w:ascii="Arial" w:eastAsia="Times New Roman" w:hAnsi="Arial" w:cs="Arial"/>
          <w:color w:val="auto"/>
          <w:sz w:val="24"/>
          <w:lang w:val="es-ES" w:eastAsia="es-ES"/>
        </w:rPr>
      </w:pPr>
    </w:p>
    <w:p w:rsidR="0097245C" w:rsidRDefault="007708F4" w:rsidP="002A666F">
      <w:pPr>
        <w:pStyle w:val="Textoindependiente"/>
        <w:numPr>
          <w:ilvl w:val="1"/>
          <w:numId w:val="18"/>
        </w:numPr>
        <w:spacing w:line="276" w:lineRule="auto"/>
        <w:ind w:left="1080"/>
        <w:jc w:val="both"/>
        <w:rPr>
          <w:rFonts w:ascii="Arial" w:eastAsia="Times New Roman" w:hAnsi="Arial" w:cs="Arial"/>
          <w:color w:val="auto"/>
          <w:sz w:val="24"/>
          <w:lang w:val="es-ES" w:eastAsia="es-ES"/>
        </w:rPr>
      </w:pPr>
      <w:r w:rsidRPr="00F65D77">
        <w:rPr>
          <w:rFonts w:ascii="Arial" w:eastAsia="Times New Roman" w:hAnsi="Arial" w:cs="Arial"/>
          <w:b/>
          <w:color w:val="auto"/>
          <w:sz w:val="24"/>
          <w:lang w:val="es-ES" w:eastAsia="es-ES"/>
        </w:rPr>
        <w:t>Reconocimiento</w:t>
      </w:r>
      <w:r w:rsidRPr="00F65D77">
        <w:rPr>
          <w:rFonts w:ascii="Arial" w:eastAsia="Times New Roman" w:hAnsi="Arial" w:cs="Arial"/>
          <w:color w:val="auto"/>
          <w:sz w:val="24"/>
          <w:lang w:val="es-ES" w:eastAsia="es-ES"/>
        </w:rPr>
        <w:t xml:space="preserve"> De La Sociedad Venezolana de Cirugía Ortopédica y Traumatología </w:t>
      </w:r>
      <w:r w:rsidR="003165A2" w:rsidRPr="00F65D77">
        <w:rPr>
          <w:rFonts w:ascii="Arial" w:eastAsia="Times New Roman" w:hAnsi="Arial" w:cs="Arial"/>
          <w:color w:val="auto"/>
          <w:sz w:val="24"/>
          <w:lang w:val="es-ES" w:eastAsia="es-ES"/>
        </w:rPr>
        <w:t>p</w:t>
      </w:r>
      <w:r w:rsidRPr="00F65D77">
        <w:rPr>
          <w:rFonts w:ascii="Arial" w:eastAsia="Times New Roman" w:hAnsi="Arial" w:cs="Arial"/>
          <w:color w:val="auto"/>
          <w:sz w:val="24"/>
          <w:lang w:val="es-ES" w:eastAsia="es-ES"/>
        </w:rPr>
        <w:t xml:space="preserve">or </w:t>
      </w:r>
      <w:r w:rsidRPr="00F65D77">
        <w:rPr>
          <w:rFonts w:ascii="Arial" w:eastAsia="Times New Roman" w:hAnsi="Arial" w:cs="Arial"/>
          <w:b/>
          <w:color w:val="auto"/>
          <w:sz w:val="24"/>
          <w:lang w:val="es-ES" w:eastAsia="es-ES"/>
        </w:rPr>
        <w:t xml:space="preserve">La Destacada e Invalorable Actividad Profesional y Científica en el Área de La Corrección y Alargamientos de Extremidades. </w:t>
      </w:r>
      <w:r w:rsidRPr="00F65D77">
        <w:rPr>
          <w:rFonts w:ascii="Arial" w:eastAsia="Times New Roman" w:hAnsi="Arial" w:cs="Arial"/>
          <w:color w:val="auto"/>
          <w:sz w:val="24"/>
          <w:lang w:val="es-ES" w:eastAsia="es-ES"/>
        </w:rPr>
        <w:t>Porlamar, Venezuela, 23 de Julio de 2013.</w:t>
      </w:r>
    </w:p>
    <w:p w:rsidR="0097245C" w:rsidRPr="00CF6F33" w:rsidRDefault="0097245C" w:rsidP="00C70B8F">
      <w:pPr>
        <w:pStyle w:val="Textoindependiente"/>
        <w:spacing w:line="276" w:lineRule="auto"/>
        <w:jc w:val="both"/>
        <w:rPr>
          <w:rFonts w:ascii="Arial" w:eastAsia="Times New Roman" w:hAnsi="Arial" w:cs="Arial"/>
          <w:color w:val="auto"/>
          <w:sz w:val="24"/>
          <w:lang w:val="es-ES" w:eastAsia="es-ES"/>
        </w:rPr>
      </w:pPr>
    </w:p>
    <w:p w:rsidR="0097245C" w:rsidRPr="002A666F" w:rsidRDefault="00950478" w:rsidP="002A666F">
      <w:pPr>
        <w:pStyle w:val="Textoindependiente"/>
        <w:spacing w:line="276" w:lineRule="auto"/>
        <w:jc w:val="both"/>
        <w:rPr>
          <w:rFonts w:ascii="Arial" w:hAnsi="Arial"/>
          <w:b/>
          <w:caps/>
          <w:color w:val="auto"/>
          <w:sz w:val="24"/>
        </w:rPr>
      </w:pPr>
      <w:r w:rsidRPr="002A666F">
        <w:rPr>
          <w:rFonts w:ascii="Arial" w:hAnsi="Arial"/>
          <w:b/>
          <w:caps/>
          <w:color w:val="auto"/>
          <w:sz w:val="24"/>
        </w:rPr>
        <w:t>12</w:t>
      </w:r>
      <w:r w:rsidR="0097245C" w:rsidRPr="002A666F">
        <w:rPr>
          <w:rFonts w:ascii="Arial" w:hAnsi="Arial"/>
          <w:b/>
          <w:caps/>
          <w:color w:val="auto"/>
          <w:sz w:val="24"/>
        </w:rPr>
        <w:t>- Intervenciones Quirúrgicas Realizadas a nivel inter</w:t>
      </w:r>
      <w:r w:rsidR="00F24008">
        <w:rPr>
          <w:rFonts w:ascii="Arial" w:hAnsi="Arial"/>
          <w:b/>
          <w:caps/>
          <w:color w:val="auto"/>
          <w:sz w:val="24"/>
        </w:rPr>
        <w:t>nacional como Profesor invitado</w:t>
      </w:r>
    </w:p>
    <w:p w:rsidR="0097245C" w:rsidRPr="00CF6F33" w:rsidRDefault="0097245C" w:rsidP="00950852">
      <w:pPr>
        <w:pStyle w:val="Textoindependiente"/>
        <w:spacing w:line="276" w:lineRule="auto"/>
        <w:ind w:left="567"/>
        <w:jc w:val="both"/>
        <w:rPr>
          <w:rFonts w:ascii="Arial" w:hAnsi="Arial"/>
          <w:caps/>
          <w:color w:val="auto"/>
          <w:sz w:val="24"/>
        </w:rPr>
      </w:pPr>
    </w:p>
    <w:p w:rsidR="0097245C" w:rsidRPr="00CF6F33" w:rsidRDefault="0097245C" w:rsidP="00641D0E">
      <w:pPr>
        <w:pStyle w:val="Textoindependiente"/>
        <w:numPr>
          <w:ilvl w:val="1"/>
          <w:numId w:val="20"/>
        </w:numPr>
        <w:spacing w:line="276" w:lineRule="auto"/>
        <w:ind w:left="1080"/>
        <w:jc w:val="both"/>
        <w:rPr>
          <w:rFonts w:ascii="Arial" w:hAnsi="Arial"/>
          <w:color w:val="auto"/>
          <w:sz w:val="24"/>
        </w:rPr>
      </w:pPr>
      <w:r w:rsidRPr="002A666F">
        <w:rPr>
          <w:rFonts w:ascii="Arial" w:hAnsi="Arial"/>
          <w:b/>
          <w:color w:val="auto"/>
          <w:sz w:val="24"/>
        </w:rPr>
        <w:t>Quito, Ecuador.</w:t>
      </w:r>
      <w:r w:rsidRPr="00CF6F33">
        <w:rPr>
          <w:rFonts w:ascii="Arial" w:hAnsi="Arial"/>
          <w:color w:val="auto"/>
          <w:sz w:val="24"/>
        </w:rPr>
        <w:t xml:space="preserve"> Jornadas Quirúrgicas de Deformidades por Osteogénesis Imperfecta. Equipo conformado por: Dr. F. Fassier (Montreal, Canada) , Dr. I. Parra (Madrid, España) y Dr. Miguel Galbán. 16 y 17 de febrero de 2006.</w:t>
      </w:r>
    </w:p>
    <w:p w:rsidR="0097245C" w:rsidRPr="00CF6F33" w:rsidRDefault="0097245C" w:rsidP="00641D0E">
      <w:pPr>
        <w:pStyle w:val="Textoindependiente"/>
        <w:spacing w:line="276" w:lineRule="auto"/>
        <w:jc w:val="both"/>
        <w:rPr>
          <w:rFonts w:ascii="Arial" w:hAnsi="Arial"/>
          <w:color w:val="auto"/>
          <w:sz w:val="24"/>
        </w:rPr>
      </w:pPr>
    </w:p>
    <w:p w:rsidR="0097245C" w:rsidRPr="00CF6F33" w:rsidRDefault="0097245C" w:rsidP="00641D0E">
      <w:pPr>
        <w:pStyle w:val="Textoindependiente"/>
        <w:numPr>
          <w:ilvl w:val="1"/>
          <w:numId w:val="20"/>
        </w:numPr>
        <w:spacing w:line="276" w:lineRule="auto"/>
        <w:ind w:left="1080"/>
        <w:jc w:val="both"/>
        <w:rPr>
          <w:rFonts w:ascii="Arial" w:hAnsi="Arial"/>
          <w:color w:val="auto"/>
          <w:sz w:val="24"/>
        </w:rPr>
      </w:pPr>
      <w:r w:rsidRPr="002A666F">
        <w:rPr>
          <w:rFonts w:ascii="Arial" w:hAnsi="Arial"/>
          <w:b/>
          <w:color w:val="auto"/>
          <w:sz w:val="24"/>
        </w:rPr>
        <w:t>Bogotá, Colombia.</w:t>
      </w:r>
      <w:r w:rsidRPr="00CF6F33">
        <w:rPr>
          <w:rFonts w:ascii="Arial" w:hAnsi="Arial"/>
          <w:color w:val="auto"/>
          <w:sz w:val="24"/>
        </w:rPr>
        <w:t xml:space="preserve"> HOSPITAL MISERICORDIA. Jornadas Quirúrgicas de Deformidades por Osteogénesis Imperfecta. Cirujano Principal: Dr. Miguel Galbán. Equipo con el Dr. Oswaldo Lazala (Bogotá, Colombia). 30 de marzo de 2007. </w:t>
      </w:r>
    </w:p>
    <w:p w:rsidR="0097245C" w:rsidRPr="00CF6F33" w:rsidRDefault="0097245C" w:rsidP="00641D0E">
      <w:pPr>
        <w:pStyle w:val="Textoindependiente"/>
        <w:spacing w:line="276" w:lineRule="auto"/>
        <w:jc w:val="both"/>
        <w:rPr>
          <w:rFonts w:ascii="Arial" w:hAnsi="Arial"/>
          <w:color w:val="auto"/>
          <w:sz w:val="24"/>
        </w:rPr>
      </w:pPr>
    </w:p>
    <w:p w:rsidR="0097245C" w:rsidRPr="00CF6F33" w:rsidRDefault="0097245C" w:rsidP="00641D0E">
      <w:pPr>
        <w:pStyle w:val="Textoindependiente"/>
        <w:numPr>
          <w:ilvl w:val="1"/>
          <w:numId w:val="20"/>
        </w:numPr>
        <w:spacing w:line="276" w:lineRule="auto"/>
        <w:ind w:left="1080"/>
        <w:jc w:val="both"/>
        <w:rPr>
          <w:rFonts w:ascii="Arial" w:hAnsi="Arial"/>
          <w:color w:val="auto"/>
          <w:sz w:val="24"/>
        </w:rPr>
      </w:pPr>
      <w:r w:rsidRPr="002A666F">
        <w:rPr>
          <w:rFonts w:ascii="Arial" w:hAnsi="Arial"/>
          <w:b/>
          <w:color w:val="auto"/>
          <w:sz w:val="24"/>
        </w:rPr>
        <w:t>Santo Domingo, República Dominicana.</w:t>
      </w:r>
      <w:r w:rsidRPr="00CF6F33">
        <w:rPr>
          <w:rFonts w:ascii="Arial" w:hAnsi="Arial"/>
          <w:color w:val="auto"/>
          <w:sz w:val="24"/>
        </w:rPr>
        <w:t xml:space="preserve"> CURE INTERNATIONAL. Jornadas Quirúrgicas de Deformidades por Osteogénesis Imperfecta. Cirujano Principal: Dr. Miguel Galbán. Equipo con la Dra. Honna Silfa y Dr. Carlos Coradin (Rep. Dominicana). Del 25 al 26 de mayo 2009.</w:t>
      </w:r>
    </w:p>
    <w:p w:rsidR="0097245C" w:rsidRPr="00CF6F33" w:rsidRDefault="0097245C" w:rsidP="00641D0E">
      <w:pPr>
        <w:pStyle w:val="Textoindependiente"/>
        <w:spacing w:line="276" w:lineRule="auto"/>
        <w:jc w:val="both"/>
        <w:rPr>
          <w:rFonts w:ascii="Arial" w:hAnsi="Arial"/>
          <w:color w:val="auto"/>
          <w:sz w:val="24"/>
        </w:rPr>
      </w:pPr>
    </w:p>
    <w:p w:rsidR="0097245C" w:rsidRPr="00CF6F33" w:rsidRDefault="0097245C" w:rsidP="00641D0E">
      <w:pPr>
        <w:pStyle w:val="Textoindependiente"/>
        <w:numPr>
          <w:ilvl w:val="1"/>
          <w:numId w:val="20"/>
        </w:numPr>
        <w:spacing w:line="276" w:lineRule="auto"/>
        <w:ind w:left="1080"/>
        <w:jc w:val="both"/>
        <w:rPr>
          <w:rFonts w:ascii="Arial" w:hAnsi="Arial"/>
          <w:color w:val="auto"/>
          <w:sz w:val="24"/>
        </w:rPr>
      </w:pPr>
      <w:r w:rsidRPr="001474A7">
        <w:rPr>
          <w:rFonts w:ascii="Arial" w:hAnsi="Arial"/>
          <w:b/>
          <w:color w:val="auto"/>
          <w:sz w:val="24"/>
        </w:rPr>
        <w:t>Santo Domingo, República Dominicana.</w:t>
      </w:r>
      <w:r w:rsidRPr="00CF6F33">
        <w:rPr>
          <w:rFonts w:ascii="Arial" w:hAnsi="Arial"/>
          <w:color w:val="auto"/>
          <w:sz w:val="24"/>
        </w:rPr>
        <w:t xml:space="preserve"> CURE INTERNATIONAL. Cirugía denominada “SuperHip” en paciente con una Deficinecia Femoral Focal Proximal. Cirujano Principal: Dr. Miguel Galbán. Equipo con la Dra. Honna Silfa y Dr. Carlos Coradin (Rep. Dominicana).  27 de Mayo 2009.</w:t>
      </w:r>
    </w:p>
    <w:p w:rsidR="0097245C" w:rsidRPr="00CF6F33" w:rsidRDefault="0097245C" w:rsidP="00641D0E">
      <w:pPr>
        <w:pStyle w:val="Textoindependiente"/>
        <w:spacing w:line="276" w:lineRule="auto"/>
        <w:jc w:val="both"/>
        <w:rPr>
          <w:rFonts w:ascii="Arial" w:hAnsi="Arial"/>
          <w:color w:val="auto"/>
          <w:sz w:val="24"/>
        </w:rPr>
      </w:pPr>
    </w:p>
    <w:p w:rsidR="0097245C" w:rsidRPr="00CF6F33" w:rsidRDefault="0097245C" w:rsidP="00641D0E">
      <w:pPr>
        <w:pStyle w:val="Textoindependiente"/>
        <w:numPr>
          <w:ilvl w:val="1"/>
          <w:numId w:val="20"/>
        </w:numPr>
        <w:spacing w:line="276" w:lineRule="auto"/>
        <w:ind w:left="1080"/>
        <w:jc w:val="both"/>
        <w:rPr>
          <w:rFonts w:ascii="Arial" w:hAnsi="Arial" w:cs="Arial"/>
          <w:color w:val="auto"/>
          <w:sz w:val="24"/>
        </w:rPr>
      </w:pPr>
      <w:r w:rsidRPr="001474A7">
        <w:rPr>
          <w:rFonts w:ascii="Arial" w:hAnsi="Arial" w:cs="Arial"/>
          <w:b/>
          <w:color w:val="auto"/>
          <w:sz w:val="24"/>
        </w:rPr>
        <w:t>Lima, Perú</w:t>
      </w:r>
      <w:r w:rsidRPr="00CF6F33">
        <w:rPr>
          <w:rFonts w:ascii="Arial" w:hAnsi="Arial" w:cs="Arial"/>
          <w:color w:val="auto"/>
          <w:sz w:val="24"/>
        </w:rPr>
        <w:t>. Jornada Quirúrgica en el HOSPITAL NACIONAL EDGARDO REBAGLIATI MARTINS, bajo la dirección del Dr. Miguel A. Galbán G. Equipo con el Dr. José Luis French Y. Martes 15 de noviembre de 2011</w:t>
      </w:r>
    </w:p>
    <w:p w:rsidR="0097245C" w:rsidRPr="00CF6F33" w:rsidRDefault="0097245C" w:rsidP="00641D0E">
      <w:pPr>
        <w:pStyle w:val="Textoindependiente"/>
        <w:spacing w:line="276" w:lineRule="auto"/>
        <w:jc w:val="both"/>
        <w:rPr>
          <w:rFonts w:ascii="Arial" w:hAnsi="Arial"/>
          <w:color w:val="auto"/>
          <w:sz w:val="24"/>
        </w:rPr>
      </w:pPr>
    </w:p>
    <w:p w:rsidR="0097245C" w:rsidRPr="00CF6F33" w:rsidRDefault="0097245C" w:rsidP="00641D0E">
      <w:pPr>
        <w:pStyle w:val="Textoindependiente"/>
        <w:numPr>
          <w:ilvl w:val="1"/>
          <w:numId w:val="20"/>
        </w:numPr>
        <w:spacing w:line="276" w:lineRule="auto"/>
        <w:ind w:left="1080"/>
        <w:jc w:val="both"/>
        <w:rPr>
          <w:rFonts w:ascii="Arial" w:hAnsi="Arial"/>
          <w:color w:val="auto"/>
          <w:sz w:val="24"/>
        </w:rPr>
      </w:pPr>
      <w:r w:rsidRPr="001474A7">
        <w:rPr>
          <w:rFonts w:ascii="Arial" w:hAnsi="Arial"/>
          <w:b/>
          <w:color w:val="auto"/>
          <w:sz w:val="24"/>
        </w:rPr>
        <w:t>Ciudad de México, México.</w:t>
      </w:r>
      <w:r w:rsidRPr="00CF6F33">
        <w:rPr>
          <w:rFonts w:ascii="Arial" w:hAnsi="Arial"/>
          <w:color w:val="auto"/>
          <w:sz w:val="24"/>
        </w:rPr>
        <w:t xml:space="preserve"> HOSPITAL STAR MEDICA CENTRO. Osteogénesis Imperfecta. Deformidad en Cayado de Pastor. Corrección de Deformidad Mediante Clavo de Fassier-Duval.  Cirujano Principal: Dr. Miguel Galbán. Equipo conformado con el Dr. Rogelio Torres Ontiveros. 16 de Mayo de 2013.</w:t>
      </w:r>
    </w:p>
    <w:p w:rsidR="0097245C" w:rsidRPr="00CF6F33" w:rsidRDefault="0097245C" w:rsidP="00641D0E">
      <w:pPr>
        <w:pStyle w:val="Textoindependiente"/>
        <w:spacing w:line="276" w:lineRule="auto"/>
        <w:jc w:val="both"/>
        <w:rPr>
          <w:rFonts w:ascii="Arial" w:hAnsi="Arial"/>
          <w:color w:val="auto"/>
          <w:sz w:val="24"/>
        </w:rPr>
      </w:pPr>
    </w:p>
    <w:p w:rsidR="0097245C" w:rsidRDefault="0097245C" w:rsidP="00641D0E">
      <w:pPr>
        <w:pStyle w:val="Textoindependiente"/>
        <w:numPr>
          <w:ilvl w:val="1"/>
          <w:numId w:val="20"/>
        </w:numPr>
        <w:spacing w:line="276" w:lineRule="auto"/>
        <w:ind w:left="1080"/>
        <w:jc w:val="both"/>
        <w:rPr>
          <w:rFonts w:ascii="Arial" w:hAnsi="Arial"/>
          <w:color w:val="auto"/>
          <w:sz w:val="24"/>
        </w:rPr>
      </w:pPr>
      <w:r w:rsidRPr="001474A7">
        <w:rPr>
          <w:rFonts w:ascii="Arial" w:hAnsi="Arial"/>
          <w:b/>
          <w:color w:val="auto"/>
          <w:sz w:val="24"/>
        </w:rPr>
        <w:t>Ciudad de México, México</w:t>
      </w:r>
      <w:r w:rsidRPr="00CF6F33">
        <w:rPr>
          <w:rFonts w:ascii="Arial" w:hAnsi="Arial"/>
          <w:color w:val="auto"/>
          <w:sz w:val="24"/>
        </w:rPr>
        <w:t>. INSTITUTO NACIONAL DE PEDIATRÍA (INP). Osteogénesis Imperfecta en Adolescencia. Colocación de Clavo GAP</w:t>
      </w:r>
      <w:r w:rsidRPr="00CF6F33">
        <w:rPr>
          <w:rFonts w:ascii="Arial" w:hAnsi="Arial"/>
          <w:color w:val="auto"/>
          <w:sz w:val="24"/>
          <w:vertAlign w:val="superscript"/>
        </w:rPr>
        <w:t>®</w:t>
      </w:r>
      <w:r w:rsidRPr="00CF6F33">
        <w:rPr>
          <w:rFonts w:ascii="Arial" w:hAnsi="Arial"/>
          <w:color w:val="auto"/>
          <w:sz w:val="24"/>
        </w:rPr>
        <w:t>. Cirujano Principal: Dr. Miguel Galbán. Equipo conformado con el Dr. Alfonzo Meza. 17 de Mayo de 2013.</w:t>
      </w:r>
    </w:p>
    <w:p w:rsidR="0097245C" w:rsidRPr="002A666F" w:rsidRDefault="00950478" w:rsidP="00950852">
      <w:pPr>
        <w:pStyle w:val="Textoindependiente"/>
        <w:spacing w:line="276" w:lineRule="auto"/>
        <w:rPr>
          <w:rFonts w:ascii="Arial" w:hAnsi="Arial"/>
          <w:b/>
          <w:color w:val="auto"/>
          <w:sz w:val="24"/>
        </w:rPr>
      </w:pPr>
      <w:r w:rsidRPr="002A666F">
        <w:rPr>
          <w:rFonts w:ascii="Arial" w:hAnsi="Arial"/>
          <w:b/>
          <w:color w:val="auto"/>
          <w:sz w:val="24"/>
        </w:rPr>
        <w:t>13</w:t>
      </w:r>
      <w:r w:rsidR="0097245C" w:rsidRPr="002A666F">
        <w:rPr>
          <w:rFonts w:ascii="Arial" w:hAnsi="Arial"/>
          <w:b/>
          <w:color w:val="auto"/>
          <w:sz w:val="24"/>
        </w:rPr>
        <w:t xml:space="preserve">-  PRESENTACIÓN </w:t>
      </w:r>
      <w:r w:rsidR="0097245C" w:rsidRPr="002A666F">
        <w:rPr>
          <w:rStyle w:val="nfasis"/>
          <w:color w:val="auto"/>
          <w:sz w:val="24"/>
        </w:rPr>
        <w:t>“INTERNACIONAL”</w:t>
      </w:r>
      <w:r w:rsidR="0097245C" w:rsidRPr="002A666F">
        <w:rPr>
          <w:rFonts w:ascii="Arial" w:hAnsi="Arial"/>
          <w:color w:val="auto"/>
          <w:sz w:val="24"/>
        </w:rPr>
        <w:t>:</w:t>
      </w:r>
      <w:r w:rsidR="0097245C" w:rsidRPr="002A666F">
        <w:rPr>
          <w:rFonts w:ascii="Arial" w:hAnsi="Arial"/>
          <w:b/>
          <w:color w:val="auto"/>
          <w:sz w:val="24"/>
        </w:rPr>
        <w:t xml:space="preserve"> DE TRABAJOS CIENTÍFICOS </w:t>
      </w:r>
    </w:p>
    <w:p w:rsidR="0097245C" w:rsidRPr="00CF6F33" w:rsidRDefault="0097245C" w:rsidP="00950852">
      <w:pPr>
        <w:pStyle w:val="Textoindependiente"/>
        <w:spacing w:line="276" w:lineRule="auto"/>
        <w:ind w:left="540"/>
        <w:jc w:val="both"/>
        <w:rPr>
          <w:rFonts w:ascii="Arial" w:hAnsi="Arial"/>
          <w:color w:val="auto"/>
          <w:sz w:val="24"/>
        </w:rPr>
      </w:pPr>
    </w:p>
    <w:p w:rsidR="0097245C" w:rsidRPr="00CF6F33" w:rsidRDefault="0097245C" w:rsidP="00641D0E">
      <w:pPr>
        <w:pStyle w:val="Textoindependiente"/>
        <w:numPr>
          <w:ilvl w:val="1"/>
          <w:numId w:val="20"/>
        </w:numPr>
        <w:spacing w:line="276" w:lineRule="auto"/>
        <w:ind w:left="1080"/>
        <w:jc w:val="both"/>
        <w:rPr>
          <w:rFonts w:ascii="Arial" w:hAnsi="Arial"/>
          <w:color w:val="auto"/>
          <w:sz w:val="24"/>
        </w:rPr>
      </w:pPr>
      <w:r w:rsidRPr="00CF6F33">
        <w:rPr>
          <w:rFonts w:ascii="Arial" w:hAnsi="Arial"/>
          <w:color w:val="auto"/>
          <w:sz w:val="24"/>
        </w:rPr>
        <w:t xml:space="preserve">Título: “Percutaneous Triplanar Osteotomy and External Fixation in Slipped Capital Femoral Epiphysis” World Congress on External Fixation. </w:t>
      </w:r>
      <w:r w:rsidRPr="00CF6F33">
        <w:rPr>
          <w:rFonts w:ascii="Arial" w:hAnsi="Arial"/>
          <w:b/>
          <w:color w:val="auto"/>
          <w:sz w:val="24"/>
        </w:rPr>
        <w:t>Lima, Perú</w:t>
      </w:r>
      <w:r w:rsidRPr="00CF6F33">
        <w:rPr>
          <w:rFonts w:ascii="Arial" w:hAnsi="Arial"/>
          <w:color w:val="auto"/>
          <w:sz w:val="24"/>
        </w:rPr>
        <w:t xml:space="preserve">. Del 26 al 28 de Mayo de 2005. </w:t>
      </w:r>
    </w:p>
    <w:p w:rsidR="0097245C" w:rsidRPr="00CF6F33" w:rsidRDefault="0097245C" w:rsidP="00641D0E">
      <w:pPr>
        <w:pStyle w:val="Textoindependiente"/>
        <w:spacing w:line="276" w:lineRule="auto"/>
        <w:jc w:val="both"/>
        <w:rPr>
          <w:rFonts w:ascii="Arial" w:hAnsi="Arial"/>
          <w:color w:val="auto"/>
          <w:sz w:val="24"/>
        </w:rPr>
      </w:pPr>
    </w:p>
    <w:p w:rsidR="0097245C" w:rsidRPr="00CF6F33" w:rsidRDefault="0097245C" w:rsidP="00641D0E">
      <w:pPr>
        <w:pStyle w:val="Prrafodelista"/>
        <w:widowControl w:val="0"/>
        <w:numPr>
          <w:ilvl w:val="1"/>
          <w:numId w:val="20"/>
        </w:numPr>
        <w:tabs>
          <w:tab w:val="left" w:pos="220"/>
          <w:tab w:val="left" w:pos="851"/>
        </w:tabs>
        <w:autoSpaceDE w:val="0"/>
        <w:autoSpaceDN w:val="0"/>
        <w:adjustRightInd w:val="0"/>
        <w:spacing w:after="320"/>
        <w:ind w:left="1080"/>
        <w:rPr>
          <w:rFonts w:ascii="Arial" w:hAnsi="Arial"/>
          <w:sz w:val="24"/>
          <w:lang w:val="es-ES_tradnl"/>
        </w:rPr>
      </w:pPr>
      <w:r w:rsidRPr="00CF6F33">
        <w:rPr>
          <w:rFonts w:ascii="Arial" w:eastAsia="Times New Roman" w:hAnsi="Arial" w:cs="Arial"/>
          <w:bCs/>
          <w:sz w:val="24"/>
          <w:lang w:eastAsia="es-ES"/>
        </w:rPr>
        <w:t xml:space="preserve">Título: Osteotomía Triplanar Con F.E. En El Tratamiento De La Epifisiolisis De La Cadera.  Galbán, M.  </w:t>
      </w:r>
      <w:r w:rsidRPr="00CF6F33">
        <w:rPr>
          <w:rFonts w:ascii="Arial" w:hAnsi="Arial"/>
          <w:sz w:val="24"/>
        </w:rPr>
        <w:t xml:space="preserve">VII Congreso de la Sociedad Española de Fijación Externa (SEFEX). </w:t>
      </w:r>
      <w:r w:rsidRPr="00CF6F33">
        <w:rPr>
          <w:rFonts w:ascii="Arial" w:hAnsi="Arial"/>
          <w:b/>
          <w:sz w:val="24"/>
        </w:rPr>
        <w:t>Pamplona, Navarra, España</w:t>
      </w:r>
      <w:r w:rsidRPr="00CF6F33">
        <w:rPr>
          <w:rFonts w:ascii="Arial" w:hAnsi="Arial"/>
          <w:sz w:val="24"/>
        </w:rPr>
        <w:t xml:space="preserve">. 27-29 de Febrero de 2008. </w:t>
      </w:r>
    </w:p>
    <w:p w:rsidR="00EF4561" w:rsidRPr="00CF6F33" w:rsidRDefault="00EF4561" w:rsidP="00641D0E">
      <w:pPr>
        <w:pStyle w:val="Prrafodelista"/>
        <w:widowControl w:val="0"/>
        <w:tabs>
          <w:tab w:val="left" w:pos="220"/>
          <w:tab w:val="left" w:pos="851"/>
        </w:tabs>
        <w:autoSpaceDE w:val="0"/>
        <w:autoSpaceDN w:val="0"/>
        <w:adjustRightInd w:val="0"/>
        <w:spacing w:after="320"/>
        <w:ind w:left="0"/>
        <w:rPr>
          <w:rFonts w:ascii="Arial" w:hAnsi="Arial"/>
          <w:sz w:val="24"/>
          <w:lang w:val="es-ES_tradnl"/>
        </w:rPr>
      </w:pPr>
    </w:p>
    <w:p w:rsidR="0097245C" w:rsidRPr="00CF6F33" w:rsidRDefault="0097245C" w:rsidP="00641D0E">
      <w:pPr>
        <w:pStyle w:val="Prrafodelista"/>
        <w:widowControl w:val="0"/>
        <w:numPr>
          <w:ilvl w:val="1"/>
          <w:numId w:val="20"/>
        </w:numPr>
        <w:tabs>
          <w:tab w:val="left" w:pos="220"/>
          <w:tab w:val="left" w:pos="851"/>
        </w:tabs>
        <w:autoSpaceDE w:val="0"/>
        <w:autoSpaceDN w:val="0"/>
        <w:adjustRightInd w:val="0"/>
        <w:spacing w:after="320"/>
        <w:ind w:left="1080"/>
        <w:rPr>
          <w:rFonts w:ascii="Arial" w:hAnsi="Arial"/>
          <w:sz w:val="24"/>
          <w:lang w:val="es-ES_tradnl"/>
        </w:rPr>
      </w:pPr>
      <w:r w:rsidRPr="00CF6F33">
        <w:rPr>
          <w:rFonts w:ascii="Arial" w:eastAsia="Times New Roman" w:hAnsi="Arial" w:cs="Arial"/>
          <w:bCs/>
          <w:sz w:val="24"/>
          <w:lang w:eastAsia="es-ES"/>
        </w:rPr>
        <w:t>Deformidad Compleja del Miembro</w:t>
      </w:r>
      <w:r w:rsidRPr="00CF6F33">
        <w:rPr>
          <w:rFonts w:ascii="Arial" w:eastAsia="Times New Roman" w:hAnsi="Arial" w:cs="Arial"/>
          <w:sz w:val="24"/>
          <w:lang w:eastAsia="es-ES"/>
        </w:rPr>
        <w:t xml:space="preserve"> </w:t>
      </w:r>
      <w:r w:rsidRPr="00CF6F33">
        <w:rPr>
          <w:rFonts w:ascii="Arial" w:eastAsia="Times New Roman" w:hAnsi="Arial" w:cs="Arial"/>
          <w:bCs/>
          <w:sz w:val="24"/>
          <w:lang w:eastAsia="es-ES"/>
        </w:rPr>
        <w:t xml:space="preserve">Inferior, Alteración del Angulo Q, Torsión Tibial Externa, Varo Tibial. (Aqteva). </w:t>
      </w:r>
      <w:r w:rsidR="00CF6F33" w:rsidRPr="00CF6F33">
        <w:rPr>
          <w:rFonts w:ascii="Arial" w:eastAsia="Times New Roman" w:hAnsi="Arial" w:cs="Arial"/>
          <w:bCs/>
          <w:sz w:val="24"/>
          <w:lang w:eastAsia="es-ES"/>
        </w:rPr>
        <w:t>Corrección</w:t>
      </w:r>
      <w:r w:rsidRPr="00CF6F33">
        <w:rPr>
          <w:rFonts w:ascii="Arial" w:eastAsia="Times New Roman" w:hAnsi="Arial" w:cs="Arial"/>
          <w:bCs/>
          <w:sz w:val="24"/>
          <w:lang w:eastAsia="es-ES"/>
        </w:rPr>
        <w:t xml:space="preserve"> Quirúrgica</w:t>
      </w:r>
      <w:r w:rsidRPr="00CF6F33">
        <w:rPr>
          <w:rFonts w:ascii="Arial" w:eastAsia="Times New Roman" w:hAnsi="Arial" w:cs="Arial"/>
          <w:sz w:val="24"/>
          <w:lang w:eastAsia="es-ES"/>
        </w:rPr>
        <w:t xml:space="preserve">. </w:t>
      </w:r>
      <w:r w:rsidRPr="00CF6F33">
        <w:rPr>
          <w:rFonts w:ascii="Arial" w:eastAsia="Times New Roman" w:hAnsi="Arial" w:cs="Arial"/>
          <w:bCs/>
          <w:sz w:val="24"/>
          <w:lang w:eastAsia="es-ES"/>
        </w:rPr>
        <w:t xml:space="preserve">Dr. Miguel Ángel Galbán G. Caracas, Venezuela. </w:t>
      </w:r>
      <w:r w:rsidRPr="00CF6F33">
        <w:rPr>
          <w:rFonts w:ascii="Arial" w:hAnsi="Arial"/>
          <w:sz w:val="24"/>
        </w:rPr>
        <w:t xml:space="preserve">VII Congreso de La Sociedad Española de Fijación Externa (Sefex). </w:t>
      </w:r>
      <w:r w:rsidRPr="00CF6F33">
        <w:rPr>
          <w:rFonts w:ascii="Arial" w:hAnsi="Arial"/>
          <w:b/>
          <w:sz w:val="24"/>
        </w:rPr>
        <w:t>Pamplona, Navarra, España</w:t>
      </w:r>
      <w:r w:rsidRPr="00CF6F33">
        <w:rPr>
          <w:rFonts w:ascii="Arial" w:hAnsi="Arial"/>
          <w:sz w:val="24"/>
        </w:rPr>
        <w:t xml:space="preserve">. 27-29 De Febrero De 2008. </w:t>
      </w:r>
    </w:p>
    <w:p w:rsidR="0097245C" w:rsidRPr="00CF6F33" w:rsidRDefault="0097245C" w:rsidP="00641D0E">
      <w:pPr>
        <w:pStyle w:val="Textoindependiente"/>
        <w:numPr>
          <w:ilvl w:val="1"/>
          <w:numId w:val="20"/>
        </w:numPr>
        <w:spacing w:line="276" w:lineRule="auto"/>
        <w:ind w:left="1080"/>
        <w:jc w:val="both"/>
        <w:rPr>
          <w:rFonts w:ascii="Arial" w:hAnsi="Arial"/>
          <w:color w:val="auto"/>
          <w:sz w:val="24"/>
        </w:rPr>
      </w:pPr>
      <w:r w:rsidRPr="00CF6F33">
        <w:rPr>
          <w:rFonts w:ascii="Arial" w:hAnsi="Arial"/>
          <w:color w:val="auto"/>
          <w:sz w:val="24"/>
        </w:rPr>
        <w:t>Título: “</w:t>
      </w:r>
      <w:r w:rsidRPr="00CF6F33">
        <w:rPr>
          <w:rFonts w:ascii="Arial" w:hAnsi="Arial"/>
          <w:smallCaps/>
          <w:color w:val="auto"/>
          <w:sz w:val="24"/>
        </w:rPr>
        <w:t>Estudio del Nivel de Satisfacción del Tratamiento con pamidronato en osteogénesis imperfecta</w:t>
      </w:r>
      <w:r w:rsidRPr="00CF6F33">
        <w:rPr>
          <w:rFonts w:ascii="Arial" w:hAnsi="Arial"/>
          <w:color w:val="auto"/>
          <w:sz w:val="24"/>
        </w:rPr>
        <w:t xml:space="preserve">” XIV International Seminar on Paediatric Orthopaedics. </w:t>
      </w:r>
      <w:r w:rsidRPr="00CF6F33">
        <w:rPr>
          <w:rFonts w:ascii="Arial" w:hAnsi="Arial"/>
          <w:b/>
          <w:color w:val="auto"/>
          <w:sz w:val="24"/>
        </w:rPr>
        <w:t>Madrid, España</w:t>
      </w:r>
      <w:r w:rsidRPr="00CF6F33">
        <w:rPr>
          <w:rFonts w:ascii="Arial" w:hAnsi="Arial"/>
          <w:color w:val="auto"/>
          <w:sz w:val="24"/>
        </w:rPr>
        <w:t>. 7 y 8 de noviembre de 2008.</w:t>
      </w:r>
    </w:p>
    <w:p w:rsidR="0097245C" w:rsidRPr="00CF6F33" w:rsidRDefault="0097245C" w:rsidP="00641D0E">
      <w:pPr>
        <w:pStyle w:val="Textoindependiente"/>
        <w:spacing w:line="276" w:lineRule="auto"/>
        <w:jc w:val="both"/>
        <w:rPr>
          <w:rFonts w:ascii="Arial" w:hAnsi="Arial"/>
          <w:color w:val="auto"/>
          <w:sz w:val="24"/>
        </w:rPr>
      </w:pPr>
    </w:p>
    <w:p w:rsidR="0097245C" w:rsidRPr="00CF6F33" w:rsidRDefault="00CF6F33" w:rsidP="00641D0E">
      <w:pPr>
        <w:pStyle w:val="Textoindependiente"/>
        <w:numPr>
          <w:ilvl w:val="1"/>
          <w:numId w:val="20"/>
        </w:numPr>
        <w:spacing w:line="276" w:lineRule="auto"/>
        <w:ind w:left="1080"/>
        <w:jc w:val="both"/>
        <w:rPr>
          <w:rFonts w:ascii="Arial" w:hAnsi="Arial"/>
          <w:color w:val="auto"/>
          <w:sz w:val="24"/>
        </w:rPr>
      </w:pPr>
      <w:r w:rsidRPr="00CF6F33">
        <w:rPr>
          <w:rFonts w:ascii="Arial" w:hAnsi="Arial"/>
          <w:color w:val="auto"/>
          <w:sz w:val="24"/>
        </w:rPr>
        <w:t>Título</w:t>
      </w:r>
      <w:r w:rsidR="0097245C" w:rsidRPr="00CF6F33">
        <w:rPr>
          <w:rFonts w:ascii="Arial" w:hAnsi="Arial"/>
          <w:color w:val="auto"/>
          <w:sz w:val="24"/>
        </w:rPr>
        <w:t xml:space="preserve">: </w:t>
      </w:r>
      <w:r w:rsidR="0097245C" w:rsidRPr="00CF6F33">
        <w:rPr>
          <w:rFonts w:ascii="Arial" w:hAnsi="Arial"/>
          <w:smallCaps/>
          <w:color w:val="auto"/>
          <w:sz w:val="24"/>
        </w:rPr>
        <w:t>“Manejo Quirúrgico de la Pseudo-artrosis Congénita de Tibia y Peroné, Experiencia en el Hospital Ortopédico Infantil de Caracas</w:t>
      </w:r>
      <w:r w:rsidR="0097245C" w:rsidRPr="00CF6F33">
        <w:rPr>
          <w:rFonts w:ascii="Arial" w:hAnsi="Arial"/>
          <w:color w:val="auto"/>
          <w:sz w:val="24"/>
        </w:rPr>
        <w:t xml:space="preserve">”. XIV International Seminar on Paediatric Orthopaedics. </w:t>
      </w:r>
      <w:r w:rsidR="0097245C" w:rsidRPr="00CF6F33">
        <w:rPr>
          <w:rFonts w:ascii="Arial" w:hAnsi="Arial"/>
          <w:b/>
          <w:color w:val="auto"/>
          <w:sz w:val="24"/>
        </w:rPr>
        <w:t>Madrid, España</w:t>
      </w:r>
      <w:r w:rsidR="0097245C" w:rsidRPr="00CF6F33">
        <w:rPr>
          <w:rFonts w:ascii="Arial" w:hAnsi="Arial"/>
          <w:color w:val="auto"/>
          <w:sz w:val="24"/>
        </w:rPr>
        <w:t>. 7 y 8 de noviembre de 2008.</w:t>
      </w:r>
    </w:p>
    <w:p w:rsidR="0097245C" w:rsidRPr="00CF6F33" w:rsidRDefault="0097245C" w:rsidP="00641D0E">
      <w:pPr>
        <w:pStyle w:val="Textoindependiente"/>
        <w:spacing w:line="276" w:lineRule="auto"/>
        <w:jc w:val="both"/>
        <w:rPr>
          <w:rFonts w:ascii="Arial" w:hAnsi="Arial"/>
          <w:color w:val="auto"/>
          <w:sz w:val="24"/>
        </w:rPr>
      </w:pPr>
    </w:p>
    <w:p w:rsidR="0097245C" w:rsidRPr="00CF6F33" w:rsidRDefault="0097245C" w:rsidP="00641D0E">
      <w:pPr>
        <w:pStyle w:val="Prrafodelista"/>
        <w:numPr>
          <w:ilvl w:val="1"/>
          <w:numId w:val="20"/>
        </w:numPr>
        <w:ind w:left="1080"/>
        <w:jc w:val="both"/>
        <w:rPr>
          <w:rFonts w:ascii="Arial" w:hAnsi="Arial"/>
          <w:sz w:val="24"/>
          <w:lang w:val="es-ES_tradnl"/>
        </w:rPr>
      </w:pPr>
      <w:r w:rsidRPr="00CF6F33">
        <w:rPr>
          <w:rFonts w:ascii="Arial" w:hAnsi="Arial"/>
          <w:sz w:val="24"/>
          <w:lang w:val="es-ES_tradnl"/>
        </w:rPr>
        <w:t>Título: “Supramalleolar Derotation Osteotomy Of The Tibia With Locking Compre</w:t>
      </w:r>
      <w:r w:rsidR="00CF6F33">
        <w:rPr>
          <w:rFonts w:ascii="Arial" w:hAnsi="Arial"/>
          <w:sz w:val="24"/>
          <w:lang w:val="es-ES_tradnl"/>
        </w:rPr>
        <w:t>sion Plate Fixation And Minimal</w:t>
      </w:r>
      <w:r w:rsidRPr="00CF6F33">
        <w:rPr>
          <w:rFonts w:ascii="Arial" w:hAnsi="Arial"/>
          <w:sz w:val="24"/>
          <w:lang w:val="es-ES_tradnl"/>
        </w:rPr>
        <w:t xml:space="preserve"> Incisions, In Patients With Idiophatic Internal Tibial Torsion” At The International Congress On External Fixation And Bone Reconstruction, 6th Meeting Of The A.S.A.M.I. International And 3rd World Congress On External Fixation, Held In </w:t>
      </w:r>
      <w:r w:rsidRPr="00CF6F33">
        <w:rPr>
          <w:rFonts w:ascii="Arial" w:hAnsi="Arial"/>
          <w:b/>
          <w:sz w:val="24"/>
          <w:lang w:val="es-ES_tradnl"/>
        </w:rPr>
        <w:t>Barcelona, Spain</w:t>
      </w:r>
      <w:r w:rsidRPr="00CF6F33">
        <w:rPr>
          <w:rFonts w:ascii="Arial" w:hAnsi="Arial"/>
          <w:sz w:val="24"/>
          <w:lang w:val="es-ES_tradnl"/>
        </w:rPr>
        <w:t xml:space="preserve"> 20-22 October 2010</w:t>
      </w:r>
    </w:p>
    <w:p w:rsidR="00EF4561" w:rsidRPr="00CF6F33" w:rsidRDefault="00EF4561" w:rsidP="00641D0E">
      <w:pPr>
        <w:pStyle w:val="Prrafodelista"/>
        <w:ind w:left="0"/>
        <w:jc w:val="both"/>
        <w:rPr>
          <w:rFonts w:ascii="Arial" w:hAnsi="Arial"/>
          <w:sz w:val="24"/>
          <w:lang w:val="es-ES_tradnl"/>
        </w:rPr>
      </w:pPr>
    </w:p>
    <w:p w:rsidR="00EF4561" w:rsidRPr="00CF69D4" w:rsidRDefault="00EF4561" w:rsidP="00641D0E">
      <w:pPr>
        <w:pStyle w:val="Prrafodelista"/>
        <w:numPr>
          <w:ilvl w:val="1"/>
          <w:numId w:val="20"/>
        </w:numPr>
        <w:ind w:left="1080"/>
        <w:jc w:val="both"/>
        <w:rPr>
          <w:rFonts w:ascii="Arial" w:hAnsi="Arial"/>
          <w:sz w:val="24"/>
          <w:lang w:val="es-ES_tradnl"/>
        </w:rPr>
      </w:pPr>
      <w:r w:rsidRPr="00CF69D4">
        <w:rPr>
          <w:rFonts w:ascii="Arial" w:hAnsi="Arial"/>
          <w:sz w:val="24"/>
          <w:lang w:val="es-ES_tradnl"/>
        </w:rPr>
        <w:t xml:space="preserve">Trabajo Científico Presentado como Autor en el XXVI Congreso Internacional de la Sociedad Mexicana de Ortopedia Pediátrica, </w:t>
      </w:r>
      <w:r w:rsidRPr="00CF69D4">
        <w:rPr>
          <w:rFonts w:ascii="Arial" w:hAnsi="Arial"/>
          <w:b/>
          <w:sz w:val="24"/>
          <w:lang w:val="es-ES_tradnl"/>
        </w:rPr>
        <w:t xml:space="preserve">San </w:t>
      </w:r>
      <w:r w:rsidR="00105CBC" w:rsidRPr="00CF69D4">
        <w:rPr>
          <w:rFonts w:ascii="Arial" w:hAnsi="Arial"/>
          <w:b/>
          <w:sz w:val="24"/>
          <w:lang w:val="es-ES_tradnl"/>
        </w:rPr>
        <w:t>Cristóbal</w:t>
      </w:r>
      <w:r w:rsidRPr="00CF69D4">
        <w:rPr>
          <w:rFonts w:ascii="Arial" w:hAnsi="Arial"/>
          <w:b/>
          <w:sz w:val="24"/>
          <w:lang w:val="es-ES_tradnl"/>
        </w:rPr>
        <w:t xml:space="preserve"> de las Casas, Chiapas, </w:t>
      </w:r>
      <w:r w:rsidR="00105CBC" w:rsidRPr="00CF69D4">
        <w:rPr>
          <w:rFonts w:ascii="Arial" w:hAnsi="Arial"/>
          <w:b/>
          <w:sz w:val="24"/>
          <w:lang w:val="es-ES_tradnl"/>
        </w:rPr>
        <w:t>México</w:t>
      </w:r>
      <w:r w:rsidRPr="00CF69D4">
        <w:rPr>
          <w:rFonts w:ascii="Arial" w:hAnsi="Arial"/>
          <w:b/>
          <w:sz w:val="24"/>
          <w:lang w:val="es-ES_tradnl"/>
        </w:rPr>
        <w:t>.</w:t>
      </w:r>
      <w:r w:rsidR="00C46350" w:rsidRPr="00CF69D4">
        <w:rPr>
          <w:rFonts w:ascii="Arial" w:hAnsi="Arial"/>
          <w:b/>
          <w:sz w:val="24"/>
          <w:lang w:val="es-ES_tradnl"/>
        </w:rPr>
        <w:t xml:space="preserve"> 16 al 19 de noviembre de 2012. </w:t>
      </w:r>
      <w:r w:rsidRPr="00CF69D4">
        <w:rPr>
          <w:rFonts w:ascii="Arial" w:hAnsi="Arial"/>
          <w:b/>
          <w:sz w:val="24"/>
          <w:lang w:val="es-ES_tradnl"/>
        </w:rPr>
        <w:t xml:space="preserve"> </w:t>
      </w:r>
      <w:r w:rsidRPr="00CF69D4">
        <w:rPr>
          <w:rFonts w:ascii="Arial" w:hAnsi="Arial"/>
          <w:sz w:val="24"/>
          <w:lang w:val="es-ES_tradnl"/>
        </w:rPr>
        <w:t>Título: Crecimiento Guiado en Rodillas con Falta de Extensión y deformidad Fija en Flexión con Banda de tensión con Bisagras.</w:t>
      </w:r>
    </w:p>
    <w:p w:rsidR="00EF4561" w:rsidRPr="00CF6F33" w:rsidRDefault="00EF4561" w:rsidP="00641D0E">
      <w:pPr>
        <w:pStyle w:val="Prrafodelista"/>
        <w:ind w:left="0"/>
        <w:jc w:val="both"/>
        <w:rPr>
          <w:rFonts w:ascii="Arial" w:hAnsi="Arial"/>
          <w:sz w:val="24"/>
          <w:lang w:val="es-ES_tradnl"/>
        </w:rPr>
      </w:pPr>
    </w:p>
    <w:p w:rsidR="00EF4561" w:rsidRPr="00CF6F33" w:rsidRDefault="00923FF6" w:rsidP="00641D0E">
      <w:pPr>
        <w:pStyle w:val="Prrafodelista"/>
        <w:numPr>
          <w:ilvl w:val="1"/>
          <w:numId w:val="20"/>
        </w:numPr>
        <w:ind w:left="1080"/>
        <w:jc w:val="both"/>
        <w:rPr>
          <w:rFonts w:ascii="Arial" w:hAnsi="Arial"/>
          <w:sz w:val="24"/>
          <w:lang w:val="es-ES_tradnl"/>
        </w:rPr>
      </w:pPr>
      <w:r w:rsidRPr="00CF6F33">
        <w:rPr>
          <w:rFonts w:ascii="Arial" w:hAnsi="Arial"/>
          <w:sz w:val="24"/>
          <w:lang w:val="es-ES_tradnl"/>
        </w:rPr>
        <w:t xml:space="preserve"> Poster Presentado como Coa</w:t>
      </w:r>
      <w:r w:rsidR="00EF4561" w:rsidRPr="00CF6F33">
        <w:rPr>
          <w:rFonts w:ascii="Arial" w:hAnsi="Arial"/>
          <w:sz w:val="24"/>
          <w:lang w:val="es-ES_tradnl"/>
        </w:rPr>
        <w:t xml:space="preserve">utor en el XXVI Congreso Internacional de la Sociedad Mexicana de Ortopedia Pediátrica, </w:t>
      </w:r>
      <w:r w:rsidR="00EF4561" w:rsidRPr="00CF6F33">
        <w:rPr>
          <w:rFonts w:ascii="Arial" w:hAnsi="Arial"/>
          <w:b/>
          <w:sz w:val="24"/>
          <w:lang w:val="es-ES_tradnl"/>
        </w:rPr>
        <w:t xml:space="preserve">San </w:t>
      </w:r>
      <w:r w:rsidR="00105CBC" w:rsidRPr="00CF6F33">
        <w:rPr>
          <w:rFonts w:ascii="Arial" w:hAnsi="Arial"/>
          <w:b/>
          <w:sz w:val="24"/>
          <w:lang w:val="es-ES_tradnl"/>
        </w:rPr>
        <w:t>Cristóbal</w:t>
      </w:r>
      <w:r w:rsidR="00EF4561" w:rsidRPr="00CF6F33">
        <w:rPr>
          <w:rFonts w:ascii="Arial" w:hAnsi="Arial"/>
          <w:b/>
          <w:sz w:val="24"/>
          <w:lang w:val="es-ES_tradnl"/>
        </w:rPr>
        <w:t xml:space="preserve"> de las Casas, Chiapas, </w:t>
      </w:r>
      <w:r w:rsidR="00105CBC" w:rsidRPr="00CF6F33">
        <w:rPr>
          <w:rFonts w:ascii="Arial" w:hAnsi="Arial"/>
          <w:b/>
          <w:sz w:val="24"/>
          <w:lang w:val="es-ES_tradnl"/>
        </w:rPr>
        <w:t>México</w:t>
      </w:r>
      <w:r w:rsidR="00EF4561" w:rsidRPr="00CF6F33">
        <w:rPr>
          <w:rFonts w:ascii="Arial" w:hAnsi="Arial"/>
          <w:b/>
          <w:sz w:val="24"/>
          <w:lang w:val="es-ES_tradnl"/>
        </w:rPr>
        <w:t>.</w:t>
      </w:r>
      <w:r w:rsidR="00EF4561" w:rsidRPr="00CF6F33">
        <w:rPr>
          <w:rFonts w:ascii="Arial" w:hAnsi="Arial"/>
          <w:sz w:val="24"/>
          <w:lang w:val="es-ES_tradnl"/>
        </w:rPr>
        <w:t xml:space="preserve"> </w:t>
      </w:r>
      <w:r w:rsidR="00C46350">
        <w:rPr>
          <w:rFonts w:ascii="Arial" w:hAnsi="Arial"/>
          <w:sz w:val="24"/>
          <w:lang w:val="es-ES_tradnl"/>
        </w:rPr>
        <w:t xml:space="preserve">16 al 19 de noviembre de 2012. </w:t>
      </w:r>
      <w:r w:rsidR="00EF4561" w:rsidRPr="00CF6F33">
        <w:rPr>
          <w:rFonts w:ascii="Arial" w:hAnsi="Arial"/>
          <w:sz w:val="24"/>
          <w:lang w:val="es-ES_tradnl"/>
        </w:rPr>
        <w:t xml:space="preserve">Título: Crecimiento Óseo Guiado con Sistema d Placa para </w:t>
      </w:r>
      <w:r w:rsidR="00105CBC" w:rsidRPr="00CF6F33">
        <w:rPr>
          <w:rFonts w:ascii="Arial" w:hAnsi="Arial"/>
          <w:sz w:val="24"/>
          <w:lang w:val="es-ES_tradnl"/>
        </w:rPr>
        <w:t>Hemi-epifisiodesis</w:t>
      </w:r>
      <w:r w:rsidR="00EF4561" w:rsidRPr="00CF6F33">
        <w:rPr>
          <w:rFonts w:ascii="Arial" w:hAnsi="Arial"/>
          <w:sz w:val="24"/>
          <w:lang w:val="es-ES_tradnl"/>
        </w:rPr>
        <w:t xml:space="preserve"> Temporal (PHET</w:t>
      </w:r>
      <w:r w:rsidRPr="00CF6F33">
        <w:rPr>
          <w:rFonts w:ascii="Arial" w:hAnsi="Arial"/>
          <w:sz w:val="24"/>
          <w:lang w:val="es-ES_tradnl"/>
        </w:rPr>
        <w:t>) en Enfermedad de Blount. Reporte de un caso.</w:t>
      </w:r>
    </w:p>
    <w:p w:rsidR="0097245C" w:rsidRPr="00CF6F33" w:rsidRDefault="0097245C" w:rsidP="00641D0E">
      <w:pPr>
        <w:pStyle w:val="Prrafodelista"/>
        <w:ind w:left="0"/>
        <w:jc w:val="both"/>
        <w:rPr>
          <w:rFonts w:ascii="Arial" w:hAnsi="Arial" w:cs="Arial"/>
          <w:sz w:val="24"/>
          <w:szCs w:val="24"/>
          <w:lang w:val="es-ES_tradnl"/>
        </w:rPr>
      </w:pPr>
    </w:p>
    <w:p w:rsidR="0097245C" w:rsidRPr="00EA3AB7" w:rsidRDefault="0097245C" w:rsidP="00641D0E">
      <w:pPr>
        <w:pStyle w:val="Prrafodelista"/>
        <w:widowControl w:val="0"/>
        <w:numPr>
          <w:ilvl w:val="1"/>
          <w:numId w:val="20"/>
        </w:numPr>
        <w:autoSpaceDE w:val="0"/>
        <w:autoSpaceDN w:val="0"/>
        <w:adjustRightInd w:val="0"/>
        <w:spacing w:after="240"/>
        <w:ind w:left="1080"/>
        <w:rPr>
          <w:rFonts w:ascii="Arial" w:eastAsia="Times New Roman" w:hAnsi="Arial" w:cs="Arial"/>
          <w:sz w:val="24"/>
          <w:lang w:eastAsia="es-ES"/>
        </w:rPr>
      </w:pPr>
      <w:r w:rsidRPr="00EA3AB7">
        <w:rPr>
          <w:rFonts w:ascii="Arial" w:hAnsi="Arial" w:cs="Arial"/>
          <w:sz w:val="24"/>
          <w:lang w:val="es-ES_tradnl"/>
        </w:rPr>
        <w:t>Poster oral presentado en:</w:t>
      </w:r>
      <w:r w:rsidRPr="00EA3AB7">
        <w:rPr>
          <w:rFonts w:ascii="Arial" w:eastAsia="Times New Roman" w:hAnsi="Arial" w:cs="Arial"/>
          <w:sz w:val="24"/>
          <w:lang w:eastAsia="es-ES"/>
        </w:rPr>
        <w:t xml:space="preserve"> 6th International Conference On Children's Bone Health (ICCBH), </w:t>
      </w:r>
      <w:r w:rsidRPr="00EA3AB7">
        <w:rPr>
          <w:rFonts w:ascii="Arial" w:eastAsia="Times New Roman" w:hAnsi="Arial" w:cs="Arial"/>
          <w:b/>
          <w:sz w:val="24"/>
          <w:lang w:eastAsia="es-ES"/>
        </w:rPr>
        <w:t>Rotterdam, Netherlands</w:t>
      </w:r>
      <w:r w:rsidRPr="00EA3AB7">
        <w:rPr>
          <w:rFonts w:ascii="Arial" w:eastAsia="Times New Roman" w:hAnsi="Arial" w:cs="Arial"/>
          <w:sz w:val="24"/>
          <w:lang w:eastAsia="es-ES"/>
        </w:rPr>
        <w:t>, 22 June 2013 - 25 June 2013. Título:</w:t>
      </w:r>
      <w:r w:rsidRPr="00EA3AB7">
        <w:rPr>
          <w:rFonts w:ascii="Arial" w:hAnsi="Arial" w:cs="Arial"/>
          <w:sz w:val="24"/>
          <w:lang w:val="es-ES_tradnl"/>
        </w:rPr>
        <w:t xml:space="preserve"> “</w:t>
      </w:r>
      <w:r w:rsidRPr="00EA3AB7">
        <w:rPr>
          <w:rFonts w:ascii="Arial" w:eastAsia="Times New Roman" w:hAnsi="Arial" w:cs="Arial"/>
          <w:sz w:val="24"/>
          <w:lang w:eastAsia="es-ES"/>
        </w:rPr>
        <w:t xml:space="preserve">Guided Growth With Hinge Plates For Lack Of Extension And Fixed Flexion Of The Knee” . Miguel Galban, Roceli Villanueva &amp; Annie Carpio. </w:t>
      </w:r>
    </w:p>
    <w:p w:rsidR="00EF4561" w:rsidRPr="00CF6F33" w:rsidRDefault="00EF4561" w:rsidP="00641D0E">
      <w:pPr>
        <w:pStyle w:val="Prrafodelista"/>
        <w:widowControl w:val="0"/>
        <w:autoSpaceDE w:val="0"/>
        <w:autoSpaceDN w:val="0"/>
        <w:adjustRightInd w:val="0"/>
        <w:spacing w:after="240"/>
        <w:ind w:left="0"/>
        <w:rPr>
          <w:rFonts w:ascii="Arial" w:eastAsia="Times New Roman" w:hAnsi="Arial" w:cs="Arial"/>
          <w:sz w:val="24"/>
          <w:lang w:eastAsia="es-ES"/>
        </w:rPr>
      </w:pPr>
    </w:p>
    <w:p w:rsidR="009B0450" w:rsidRPr="00CF6F33" w:rsidRDefault="0097245C" w:rsidP="00641D0E">
      <w:pPr>
        <w:pStyle w:val="Prrafodelista"/>
        <w:widowControl w:val="0"/>
        <w:numPr>
          <w:ilvl w:val="1"/>
          <w:numId w:val="20"/>
        </w:numPr>
        <w:autoSpaceDE w:val="0"/>
        <w:autoSpaceDN w:val="0"/>
        <w:adjustRightInd w:val="0"/>
        <w:spacing w:after="240"/>
        <w:ind w:left="1080"/>
        <w:rPr>
          <w:rFonts w:ascii="Arial" w:eastAsia="Times New Roman" w:hAnsi="Arial" w:cs="Arial"/>
          <w:sz w:val="24"/>
          <w:lang w:eastAsia="es-ES"/>
        </w:rPr>
      </w:pPr>
      <w:r w:rsidRPr="00CF6F33">
        <w:rPr>
          <w:rFonts w:ascii="Arial" w:eastAsia="Times New Roman" w:hAnsi="Arial" w:cs="Arial"/>
          <w:sz w:val="24"/>
          <w:lang w:eastAsia="es-ES"/>
        </w:rPr>
        <w:t xml:space="preserve">Trabajo Científico Presentado en el XXXIII Congreso de la Sociedad Argentina de Ortopedia y Traumatología Infantil (SAOTI). </w:t>
      </w:r>
      <w:r w:rsidRPr="00CF6F33">
        <w:rPr>
          <w:rFonts w:ascii="Arial" w:eastAsia="Times New Roman" w:hAnsi="Arial" w:cs="Arial"/>
          <w:b/>
          <w:sz w:val="24"/>
          <w:lang w:eastAsia="es-ES"/>
        </w:rPr>
        <w:t>Buenos Aires, Argentina</w:t>
      </w:r>
      <w:r w:rsidRPr="00CF6F33">
        <w:rPr>
          <w:rFonts w:ascii="Arial" w:eastAsia="Times New Roman" w:hAnsi="Arial" w:cs="Arial"/>
          <w:sz w:val="24"/>
          <w:lang w:eastAsia="es-ES"/>
        </w:rPr>
        <w:t>. Del 2 al 5 de Octubre de 2013. TÍTULO: “</w:t>
      </w:r>
      <w:r w:rsidR="00105CBC" w:rsidRPr="00CF6F33">
        <w:rPr>
          <w:rFonts w:ascii="Arial" w:eastAsia="Times New Roman" w:hAnsi="Arial" w:cs="Arial"/>
          <w:sz w:val="24"/>
          <w:lang w:eastAsia="es-ES"/>
        </w:rPr>
        <w:t>Desarrollo</w:t>
      </w:r>
      <w:r w:rsidRPr="00CF6F33">
        <w:rPr>
          <w:rFonts w:ascii="Arial" w:eastAsia="Times New Roman" w:hAnsi="Arial" w:cs="Arial"/>
          <w:sz w:val="24"/>
          <w:lang w:eastAsia="es-ES"/>
        </w:rPr>
        <w:t xml:space="preserve"> de un Material de Fijación Ósea </w:t>
      </w:r>
      <w:r w:rsidR="00105CBC" w:rsidRPr="00CF6F33">
        <w:rPr>
          <w:rFonts w:ascii="Arial" w:eastAsia="Times New Roman" w:hAnsi="Arial" w:cs="Arial"/>
          <w:sz w:val="24"/>
          <w:lang w:eastAsia="es-ES"/>
        </w:rPr>
        <w:t>Inédito</w:t>
      </w:r>
      <w:r w:rsidRPr="00CF6F33">
        <w:rPr>
          <w:rFonts w:ascii="Arial" w:eastAsia="Times New Roman" w:hAnsi="Arial" w:cs="Arial"/>
          <w:sz w:val="24"/>
          <w:lang w:eastAsia="es-ES"/>
        </w:rPr>
        <w:t xml:space="preserve"> (Clavo GAP) para Pacientes con talla baja y fragilidad Ósea: Osteogénesis Imperfecta”</w:t>
      </w:r>
    </w:p>
    <w:p w:rsidR="00696289" w:rsidRPr="00CF6F33" w:rsidRDefault="00696289" w:rsidP="00950852">
      <w:pPr>
        <w:pStyle w:val="Prrafodelista"/>
        <w:widowControl w:val="0"/>
        <w:autoSpaceDE w:val="0"/>
        <w:autoSpaceDN w:val="0"/>
        <w:adjustRightInd w:val="0"/>
        <w:spacing w:after="240"/>
        <w:ind w:left="2160"/>
        <w:rPr>
          <w:rFonts w:ascii="Arial" w:eastAsia="Times New Roman" w:hAnsi="Arial" w:cs="Arial"/>
          <w:sz w:val="24"/>
          <w:lang w:eastAsia="es-ES"/>
        </w:rPr>
      </w:pPr>
    </w:p>
    <w:p w:rsidR="009B0450" w:rsidRPr="002A666F" w:rsidRDefault="00950478" w:rsidP="002A666F">
      <w:pPr>
        <w:pStyle w:val="Textoindependiente"/>
        <w:spacing w:line="276" w:lineRule="auto"/>
        <w:ind w:left="720"/>
        <w:jc w:val="both"/>
        <w:rPr>
          <w:rStyle w:val="nfasis"/>
          <w:b w:val="0"/>
          <w:color w:val="auto"/>
          <w:sz w:val="24"/>
        </w:rPr>
      </w:pPr>
      <w:r w:rsidRPr="002A666F">
        <w:rPr>
          <w:rFonts w:ascii="Arial" w:eastAsia="Times New Roman" w:hAnsi="Arial" w:cs="Arial"/>
          <w:b/>
          <w:color w:val="auto"/>
          <w:sz w:val="24"/>
          <w:lang w:val="es-ES" w:eastAsia="es-ES"/>
        </w:rPr>
        <w:t>14</w:t>
      </w:r>
      <w:r w:rsidR="009B0450" w:rsidRPr="002A666F">
        <w:rPr>
          <w:rFonts w:ascii="Arial" w:eastAsia="Times New Roman" w:hAnsi="Arial" w:cs="Arial"/>
          <w:b/>
          <w:color w:val="auto"/>
          <w:sz w:val="24"/>
          <w:lang w:val="es-ES" w:eastAsia="es-ES"/>
        </w:rPr>
        <w:t xml:space="preserve">- </w:t>
      </w:r>
      <w:r w:rsidR="009B0450" w:rsidRPr="002A666F">
        <w:rPr>
          <w:rFonts w:ascii="Arial" w:hAnsi="Arial"/>
          <w:b/>
          <w:color w:val="auto"/>
          <w:sz w:val="24"/>
        </w:rPr>
        <w:t xml:space="preserve">PRESENTACIÓN </w:t>
      </w:r>
      <w:r w:rsidR="00C70B8F">
        <w:rPr>
          <w:rStyle w:val="nfasis"/>
          <w:color w:val="auto"/>
          <w:sz w:val="24"/>
        </w:rPr>
        <w:t xml:space="preserve">“NACIONAL” </w:t>
      </w:r>
      <w:r w:rsidR="009B0450" w:rsidRPr="00F24008">
        <w:rPr>
          <w:rStyle w:val="nfasis"/>
          <w:color w:val="auto"/>
          <w:sz w:val="24"/>
        </w:rPr>
        <w:t>(Venezuela)</w:t>
      </w:r>
      <w:r w:rsidR="009B0450" w:rsidRPr="00F24008">
        <w:rPr>
          <w:rFonts w:ascii="Arial" w:hAnsi="Arial"/>
          <w:color w:val="auto"/>
          <w:sz w:val="24"/>
        </w:rPr>
        <w:t xml:space="preserve"> </w:t>
      </w:r>
      <w:r w:rsidR="009B0450" w:rsidRPr="002A666F">
        <w:rPr>
          <w:rFonts w:ascii="Arial" w:hAnsi="Arial"/>
          <w:b/>
          <w:color w:val="auto"/>
          <w:sz w:val="24"/>
        </w:rPr>
        <w:t xml:space="preserve">DE TRABAJOS CIENTÍFICOS </w:t>
      </w:r>
    </w:p>
    <w:p w:rsidR="009B0450" w:rsidRPr="00CF6F33" w:rsidRDefault="009B0450" w:rsidP="007933F8">
      <w:pPr>
        <w:pStyle w:val="Textoindependiente"/>
        <w:spacing w:line="276" w:lineRule="auto"/>
        <w:jc w:val="both"/>
        <w:rPr>
          <w:rFonts w:ascii="Arial" w:hAnsi="Arial"/>
          <w:color w:val="auto"/>
          <w:sz w:val="24"/>
        </w:rPr>
      </w:pPr>
    </w:p>
    <w:p w:rsidR="009B0450" w:rsidRPr="00CF6F33" w:rsidRDefault="009B0450" w:rsidP="00641D0E">
      <w:pPr>
        <w:pStyle w:val="Textoindependiente"/>
        <w:numPr>
          <w:ilvl w:val="1"/>
          <w:numId w:val="21"/>
        </w:numPr>
        <w:spacing w:line="276" w:lineRule="auto"/>
        <w:ind w:left="1080"/>
        <w:jc w:val="both"/>
        <w:rPr>
          <w:rFonts w:ascii="Arial" w:hAnsi="Arial"/>
          <w:color w:val="auto"/>
          <w:sz w:val="24"/>
        </w:rPr>
      </w:pPr>
      <w:r w:rsidRPr="00CF6F33">
        <w:rPr>
          <w:rFonts w:ascii="Arial" w:hAnsi="Arial"/>
          <w:color w:val="auto"/>
          <w:sz w:val="24"/>
        </w:rPr>
        <w:t xml:space="preserve">Trabajo Científico Titulado: “Angulación Congénita </w:t>
      </w:r>
      <w:r w:rsidR="00105CBC" w:rsidRPr="00CF6F33">
        <w:rPr>
          <w:rFonts w:ascii="Arial" w:hAnsi="Arial"/>
          <w:color w:val="auto"/>
          <w:sz w:val="24"/>
        </w:rPr>
        <w:t>Postero</w:t>
      </w:r>
      <w:r w:rsidR="00105CBC">
        <w:rPr>
          <w:rFonts w:ascii="Arial" w:hAnsi="Arial"/>
          <w:color w:val="auto"/>
          <w:sz w:val="24"/>
        </w:rPr>
        <w:t>-</w:t>
      </w:r>
      <w:r w:rsidR="00105CBC" w:rsidRPr="00CF6F33">
        <w:rPr>
          <w:rFonts w:ascii="Arial" w:hAnsi="Arial"/>
          <w:color w:val="auto"/>
          <w:sz w:val="24"/>
        </w:rPr>
        <w:t>Medial</w:t>
      </w:r>
      <w:r w:rsidRPr="00CF6F33">
        <w:rPr>
          <w:rFonts w:ascii="Arial" w:hAnsi="Arial"/>
          <w:color w:val="auto"/>
          <w:sz w:val="24"/>
        </w:rPr>
        <w:t xml:space="preserve"> de Tibia y Peroné. Estudio </w:t>
      </w:r>
      <w:r w:rsidR="00105CBC" w:rsidRPr="00CF6F33">
        <w:rPr>
          <w:rFonts w:ascii="Arial" w:hAnsi="Arial"/>
          <w:color w:val="auto"/>
          <w:sz w:val="24"/>
        </w:rPr>
        <w:t>Retrospectivo</w:t>
      </w:r>
      <w:r w:rsidRPr="00CF6F33">
        <w:rPr>
          <w:rFonts w:ascii="Arial" w:hAnsi="Arial"/>
          <w:color w:val="auto"/>
          <w:sz w:val="24"/>
        </w:rPr>
        <w:t xml:space="preserve"> en el Periodo 1948-1998” XXXIV Jornadas Nacionales “Dr. Raúl Maza Mérida” de la Sociedad Venezolana de Cirugía Ortopédica y Traumatología. Caracas. 4 al 8 de Septiembre de 2000. </w:t>
      </w:r>
    </w:p>
    <w:p w:rsidR="009B0450" w:rsidRPr="00CF6F33" w:rsidRDefault="009B0450" w:rsidP="00641D0E">
      <w:pPr>
        <w:pStyle w:val="Textoindependiente"/>
        <w:spacing w:line="276" w:lineRule="auto"/>
        <w:ind w:left="540"/>
        <w:jc w:val="both"/>
        <w:rPr>
          <w:rFonts w:ascii="Arial" w:hAnsi="Arial"/>
          <w:color w:val="auto"/>
          <w:sz w:val="24"/>
        </w:rPr>
      </w:pPr>
    </w:p>
    <w:p w:rsidR="009B0450" w:rsidRPr="00CF6F33" w:rsidRDefault="009B0450" w:rsidP="00641D0E">
      <w:pPr>
        <w:pStyle w:val="Textoindependiente"/>
        <w:numPr>
          <w:ilvl w:val="1"/>
          <w:numId w:val="21"/>
        </w:numPr>
        <w:spacing w:line="276" w:lineRule="auto"/>
        <w:ind w:left="1080"/>
        <w:jc w:val="both"/>
        <w:rPr>
          <w:rFonts w:ascii="Arial" w:hAnsi="Arial"/>
          <w:color w:val="auto"/>
          <w:sz w:val="24"/>
        </w:rPr>
      </w:pPr>
      <w:r w:rsidRPr="00CF6F33">
        <w:rPr>
          <w:rFonts w:ascii="Arial" w:hAnsi="Arial"/>
          <w:color w:val="auto"/>
          <w:sz w:val="24"/>
        </w:rPr>
        <w:t>Trabajo Científico Titulado:</w:t>
      </w:r>
      <w:r w:rsidRPr="00CF6F33">
        <w:rPr>
          <w:rFonts w:ascii="Arial" w:hAnsi="Arial"/>
          <w:smallCaps/>
          <w:color w:val="auto"/>
          <w:sz w:val="24"/>
        </w:rPr>
        <w:t xml:space="preserve"> </w:t>
      </w:r>
      <w:r w:rsidRPr="00CF6F33">
        <w:rPr>
          <w:rFonts w:ascii="Arial" w:hAnsi="Arial"/>
          <w:color w:val="auto"/>
          <w:sz w:val="24"/>
        </w:rPr>
        <w:t>“</w:t>
      </w:r>
      <w:r w:rsidRPr="00CF6F33">
        <w:rPr>
          <w:rFonts w:ascii="Arial" w:hAnsi="Arial"/>
          <w:smallCaps/>
          <w:color w:val="auto"/>
          <w:sz w:val="24"/>
        </w:rPr>
        <w:t>Contractura en Flexión Severa de Ambas Rodillas. Pterigium post-quemaduras. Corrección Progresiva con Tutor Externo</w:t>
      </w:r>
      <w:r w:rsidRPr="00CF6F33">
        <w:rPr>
          <w:rFonts w:ascii="Arial" w:hAnsi="Arial"/>
          <w:color w:val="auto"/>
          <w:sz w:val="24"/>
        </w:rPr>
        <w:t>”. X Jornadas Científicas del Hospital Ortopédico Infantil “</w:t>
      </w:r>
      <w:r w:rsidR="00CF6F33" w:rsidRPr="00CF6F33">
        <w:rPr>
          <w:rFonts w:ascii="Arial" w:hAnsi="Arial"/>
          <w:color w:val="auto"/>
          <w:sz w:val="24"/>
        </w:rPr>
        <w:t>Dr.</w:t>
      </w:r>
      <w:r w:rsidRPr="00CF6F33">
        <w:rPr>
          <w:rFonts w:ascii="Arial" w:hAnsi="Arial"/>
          <w:color w:val="auto"/>
          <w:sz w:val="24"/>
        </w:rPr>
        <w:t xml:space="preserve"> Alfredo Posadas”. Hospital Ortopédico Infantil. Caracas, Venezuela. Del 25 al 28 de Octubre del 2000. </w:t>
      </w:r>
    </w:p>
    <w:p w:rsidR="009B0450" w:rsidRPr="00CF6F33" w:rsidRDefault="009B0450" w:rsidP="00641D0E">
      <w:pPr>
        <w:pStyle w:val="Textoindependiente"/>
        <w:spacing w:line="276" w:lineRule="auto"/>
        <w:ind w:left="540"/>
        <w:jc w:val="both"/>
        <w:rPr>
          <w:rFonts w:ascii="Arial" w:hAnsi="Arial"/>
          <w:color w:val="auto"/>
          <w:sz w:val="24"/>
        </w:rPr>
      </w:pPr>
    </w:p>
    <w:p w:rsidR="009B0450" w:rsidRPr="00CF6F33" w:rsidRDefault="009B0450" w:rsidP="00641D0E">
      <w:pPr>
        <w:pStyle w:val="Textoindependiente"/>
        <w:numPr>
          <w:ilvl w:val="1"/>
          <w:numId w:val="21"/>
        </w:numPr>
        <w:spacing w:line="276" w:lineRule="auto"/>
        <w:ind w:left="1080"/>
        <w:jc w:val="both"/>
        <w:rPr>
          <w:rFonts w:ascii="Arial" w:hAnsi="Arial"/>
          <w:color w:val="auto"/>
          <w:sz w:val="24"/>
        </w:rPr>
      </w:pPr>
      <w:r w:rsidRPr="00CF6F33">
        <w:rPr>
          <w:rFonts w:ascii="Arial" w:hAnsi="Arial"/>
          <w:color w:val="auto"/>
          <w:sz w:val="24"/>
        </w:rPr>
        <w:t>Trabajo Científico Titulado:</w:t>
      </w:r>
      <w:r w:rsidRPr="00CF6F33">
        <w:rPr>
          <w:rFonts w:ascii="Arial" w:hAnsi="Arial"/>
          <w:smallCaps/>
          <w:color w:val="auto"/>
          <w:sz w:val="24"/>
        </w:rPr>
        <w:t xml:space="preserve"> </w:t>
      </w:r>
      <w:r w:rsidRPr="00CF6F33">
        <w:rPr>
          <w:rFonts w:ascii="Arial" w:hAnsi="Arial"/>
          <w:color w:val="auto"/>
          <w:sz w:val="24"/>
        </w:rPr>
        <w:t>“</w:t>
      </w:r>
      <w:r w:rsidRPr="00CF6F33">
        <w:rPr>
          <w:rFonts w:ascii="Arial" w:hAnsi="Arial"/>
          <w:smallCaps/>
          <w:color w:val="auto"/>
          <w:sz w:val="24"/>
        </w:rPr>
        <w:t>Alargamiento de Los Miembros Inferiores: Experiencia de 10 años en el H.O.I.</w:t>
      </w:r>
      <w:r w:rsidRPr="00CF6F33">
        <w:rPr>
          <w:rFonts w:ascii="Arial" w:hAnsi="Arial"/>
          <w:color w:val="auto"/>
          <w:sz w:val="24"/>
        </w:rPr>
        <w:t>”. X Jornadas Científicas del Hospital Ortopédico Infantil “</w:t>
      </w:r>
      <w:r w:rsidR="00CF6F33" w:rsidRPr="00CF6F33">
        <w:rPr>
          <w:rFonts w:ascii="Arial" w:hAnsi="Arial"/>
          <w:color w:val="auto"/>
          <w:sz w:val="24"/>
        </w:rPr>
        <w:t>Dr.</w:t>
      </w:r>
      <w:r w:rsidRPr="00CF6F33">
        <w:rPr>
          <w:rFonts w:ascii="Arial" w:hAnsi="Arial"/>
          <w:color w:val="auto"/>
          <w:sz w:val="24"/>
        </w:rPr>
        <w:t xml:space="preserve"> Alfredo Posadas”. Hospital Ortopédico Infantil. Caracas, Venezuela. Del 25 al 28 de Octubre del 2000.</w:t>
      </w:r>
    </w:p>
    <w:p w:rsidR="009B0450" w:rsidRPr="00CF6F33" w:rsidRDefault="009B0450" w:rsidP="00641D0E">
      <w:pPr>
        <w:pStyle w:val="Textoindependiente"/>
        <w:spacing w:line="276" w:lineRule="auto"/>
        <w:ind w:left="540"/>
        <w:jc w:val="both"/>
        <w:rPr>
          <w:rFonts w:ascii="Arial" w:hAnsi="Arial"/>
          <w:color w:val="auto"/>
          <w:sz w:val="24"/>
        </w:rPr>
      </w:pPr>
    </w:p>
    <w:p w:rsidR="009B0450" w:rsidRPr="00CF6F33" w:rsidRDefault="009B0450" w:rsidP="00641D0E">
      <w:pPr>
        <w:pStyle w:val="Textoindependiente"/>
        <w:numPr>
          <w:ilvl w:val="1"/>
          <w:numId w:val="21"/>
        </w:numPr>
        <w:spacing w:line="276" w:lineRule="auto"/>
        <w:ind w:left="1080"/>
        <w:jc w:val="both"/>
        <w:rPr>
          <w:rFonts w:ascii="Arial" w:hAnsi="Arial"/>
          <w:color w:val="auto"/>
          <w:sz w:val="24"/>
        </w:rPr>
      </w:pPr>
      <w:r w:rsidRPr="00CF6F33">
        <w:rPr>
          <w:rFonts w:ascii="Arial" w:hAnsi="Arial"/>
          <w:color w:val="auto"/>
          <w:sz w:val="24"/>
        </w:rPr>
        <w:t>Trabajo Científico Titulado:</w:t>
      </w:r>
      <w:r w:rsidRPr="00CF6F33">
        <w:rPr>
          <w:rFonts w:ascii="Arial" w:hAnsi="Arial"/>
          <w:smallCaps/>
          <w:color w:val="auto"/>
          <w:sz w:val="24"/>
        </w:rPr>
        <w:t xml:space="preserve"> </w:t>
      </w:r>
      <w:r w:rsidRPr="00CF6F33">
        <w:rPr>
          <w:rFonts w:ascii="Arial" w:hAnsi="Arial"/>
          <w:color w:val="auto"/>
          <w:sz w:val="24"/>
        </w:rPr>
        <w:t>“</w:t>
      </w:r>
      <w:r w:rsidRPr="00CF6F33">
        <w:rPr>
          <w:rFonts w:ascii="Arial" w:hAnsi="Arial"/>
          <w:smallCaps/>
          <w:color w:val="auto"/>
          <w:sz w:val="24"/>
        </w:rPr>
        <w:t>Estudio Radiológico de La Alineación y Orientación de los Miembros Inferiores</w:t>
      </w:r>
      <w:r w:rsidRPr="00CF6F33">
        <w:rPr>
          <w:rFonts w:ascii="Arial" w:hAnsi="Arial"/>
          <w:color w:val="auto"/>
          <w:sz w:val="24"/>
        </w:rPr>
        <w:t>”. X Jornadas Científicas del Hospital Ortopédico Infantil “</w:t>
      </w:r>
      <w:r w:rsidR="00CF6F33" w:rsidRPr="00CF6F33">
        <w:rPr>
          <w:rFonts w:ascii="Arial" w:hAnsi="Arial"/>
          <w:color w:val="auto"/>
          <w:sz w:val="24"/>
        </w:rPr>
        <w:t>Dr.</w:t>
      </w:r>
      <w:r w:rsidRPr="00CF6F33">
        <w:rPr>
          <w:rFonts w:ascii="Arial" w:hAnsi="Arial"/>
          <w:color w:val="auto"/>
          <w:sz w:val="24"/>
        </w:rPr>
        <w:t xml:space="preserve"> Alfredo Posadas”. Hospital Ortopédico Infantil. Caracas, Venezuela. Del 25 al 28 de Octubre del 2000.</w:t>
      </w:r>
    </w:p>
    <w:p w:rsidR="009B0450" w:rsidRPr="00CF6F33" w:rsidRDefault="009B0450" w:rsidP="00641D0E">
      <w:pPr>
        <w:pStyle w:val="Textoindependiente"/>
        <w:spacing w:line="276" w:lineRule="auto"/>
        <w:ind w:left="540"/>
        <w:jc w:val="both"/>
        <w:rPr>
          <w:rFonts w:ascii="Arial" w:hAnsi="Arial"/>
          <w:color w:val="auto"/>
          <w:sz w:val="24"/>
        </w:rPr>
      </w:pPr>
    </w:p>
    <w:p w:rsidR="009B0450" w:rsidRPr="00CF6F33" w:rsidRDefault="009B0450" w:rsidP="00641D0E">
      <w:pPr>
        <w:pStyle w:val="Textoindependiente"/>
        <w:numPr>
          <w:ilvl w:val="1"/>
          <w:numId w:val="21"/>
        </w:numPr>
        <w:spacing w:line="276" w:lineRule="auto"/>
        <w:ind w:left="1080"/>
        <w:jc w:val="both"/>
        <w:rPr>
          <w:rFonts w:ascii="Arial" w:hAnsi="Arial"/>
          <w:color w:val="auto"/>
          <w:sz w:val="24"/>
        </w:rPr>
      </w:pPr>
      <w:r w:rsidRPr="00CF6F33">
        <w:rPr>
          <w:rFonts w:ascii="Arial" w:hAnsi="Arial"/>
          <w:color w:val="auto"/>
          <w:sz w:val="24"/>
        </w:rPr>
        <w:t>Trabajo Científico Titulado:</w:t>
      </w:r>
      <w:r w:rsidRPr="00CF6F33">
        <w:rPr>
          <w:rFonts w:ascii="Arial" w:hAnsi="Arial"/>
          <w:smallCaps/>
          <w:color w:val="auto"/>
          <w:sz w:val="24"/>
        </w:rPr>
        <w:t xml:space="preserve"> </w:t>
      </w:r>
      <w:r w:rsidRPr="00CF6F33">
        <w:rPr>
          <w:rFonts w:ascii="Arial" w:hAnsi="Arial"/>
          <w:color w:val="auto"/>
          <w:sz w:val="24"/>
        </w:rPr>
        <w:t>“</w:t>
      </w:r>
      <w:r w:rsidRPr="00CF6F33">
        <w:rPr>
          <w:rFonts w:ascii="Arial" w:hAnsi="Arial"/>
          <w:smallCaps/>
          <w:color w:val="auto"/>
          <w:sz w:val="24"/>
        </w:rPr>
        <w:t>Desarrollo de los Miembros Inferiores del Plano Coronal en el Niño Venezolano</w:t>
      </w:r>
      <w:r w:rsidRPr="00CF6F33">
        <w:rPr>
          <w:rFonts w:ascii="Arial" w:hAnsi="Arial"/>
          <w:color w:val="auto"/>
          <w:sz w:val="24"/>
        </w:rPr>
        <w:t>”. X Jornadas Científicas del Hospital Ortopédico Infantil “</w:t>
      </w:r>
      <w:r w:rsidR="00CF6F33" w:rsidRPr="00CF6F33">
        <w:rPr>
          <w:rFonts w:ascii="Arial" w:hAnsi="Arial"/>
          <w:color w:val="auto"/>
          <w:sz w:val="24"/>
        </w:rPr>
        <w:t>Dr.</w:t>
      </w:r>
      <w:r w:rsidRPr="00CF6F33">
        <w:rPr>
          <w:rFonts w:ascii="Arial" w:hAnsi="Arial"/>
          <w:color w:val="auto"/>
          <w:sz w:val="24"/>
        </w:rPr>
        <w:t xml:space="preserve"> Alfredo Posadas”. Hospital Ortopédico Infantil. Caracas, Venezuela. Del 25 al 28 de Octubre del 2000.</w:t>
      </w:r>
    </w:p>
    <w:p w:rsidR="009B0450" w:rsidRPr="00CF6F33" w:rsidRDefault="009B0450" w:rsidP="00641D0E">
      <w:pPr>
        <w:pStyle w:val="Textoindependiente"/>
        <w:spacing w:line="276" w:lineRule="auto"/>
        <w:ind w:left="540"/>
        <w:jc w:val="both"/>
        <w:rPr>
          <w:rFonts w:ascii="Arial" w:hAnsi="Arial"/>
          <w:color w:val="auto"/>
          <w:sz w:val="24"/>
        </w:rPr>
      </w:pPr>
    </w:p>
    <w:p w:rsidR="009B0450" w:rsidRPr="00CF6F33" w:rsidRDefault="009B0450" w:rsidP="00641D0E">
      <w:pPr>
        <w:pStyle w:val="Textoindependiente"/>
        <w:numPr>
          <w:ilvl w:val="1"/>
          <w:numId w:val="21"/>
        </w:numPr>
        <w:spacing w:line="276" w:lineRule="auto"/>
        <w:ind w:left="1080"/>
        <w:jc w:val="both"/>
        <w:rPr>
          <w:rFonts w:ascii="Arial" w:hAnsi="Arial"/>
          <w:color w:val="auto"/>
          <w:sz w:val="24"/>
        </w:rPr>
      </w:pPr>
      <w:r w:rsidRPr="00CF6F33">
        <w:rPr>
          <w:rFonts w:ascii="Arial" w:hAnsi="Arial"/>
          <w:color w:val="auto"/>
          <w:sz w:val="24"/>
        </w:rPr>
        <w:t>Trabajo Científico Titulado:</w:t>
      </w:r>
      <w:r w:rsidRPr="00CF6F33">
        <w:rPr>
          <w:rFonts w:ascii="Arial" w:hAnsi="Arial"/>
          <w:smallCaps/>
          <w:color w:val="auto"/>
          <w:sz w:val="24"/>
        </w:rPr>
        <w:t xml:space="preserve"> </w:t>
      </w:r>
      <w:r w:rsidRPr="00CF6F33">
        <w:rPr>
          <w:rFonts w:ascii="Arial" w:hAnsi="Arial"/>
          <w:color w:val="auto"/>
          <w:sz w:val="24"/>
        </w:rPr>
        <w:t>“</w:t>
      </w:r>
      <w:r w:rsidRPr="00CF6F33">
        <w:rPr>
          <w:rFonts w:ascii="Arial" w:hAnsi="Arial"/>
          <w:smallCaps/>
          <w:color w:val="auto"/>
          <w:sz w:val="24"/>
        </w:rPr>
        <w:t>Pseudoartosis Congénita de Tibia: Valor de</w:t>
      </w:r>
      <w:r w:rsidR="0093674D">
        <w:rPr>
          <w:rFonts w:ascii="Arial" w:hAnsi="Arial"/>
          <w:smallCaps/>
          <w:color w:val="auto"/>
          <w:sz w:val="24"/>
        </w:rPr>
        <w:t>l Injerto de Médula Ósea Percutá</w:t>
      </w:r>
      <w:r w:rsidRPr="00CF6F33">
        <w:rPr>
          <w:rFonts w:ascii="Arial" w:hAnsi="Arial"/>
          <w:smallCaps/>
          <w:color w:val="auto"/>
          <w:sz w:val="24"/>
        </w:rPr>
        <w:t>nea</w:t>
      </w:r>
      <w:r w:rsidRPr="00CF6F33">
        <w:rPr>
          <w:rFonts w:ascii="Arial" w:hAnsi="Arial"/>
          <w:color w:val="auto"/>
          <w:sz w:val="24"/>
        </w:rPr>
        <w:t>”. X Jornadas Científicas del Hospital Ortopédico Infantil “</w:t>
      </w:r>
      <w:r w:rsidR="00CF6F33" w:rsidRPr="00CF6F33">
        <w:rPr>
          <w:rFonts w:ascii="Arial" w:hAnsi="Arial"/>
          <w:color w:val="auto"/>
          <w:sz w:val="24"/>
        </w:rPr>
        <w:t>Dr.</w:t>
      </w:r>
      <w:r w:rsidRPr="00CF6F33">
        <w:rPr>
          <w:rFonts w:ascii="Arial" w:hAnsi="Arial"/>
          <w:color w:val="auto"/>
          <w:sz w:val="24"/>
        </w:rPr>
        <w:t xml:space="preserve"> Alfredo Posadas”. Hospital Ortopédico Infantil. Caracas, Venezuela. Del 25 al 28 de Octubre del 2000.</w:t>
      </w:r>
    </w:p>
    <w:p w:rsidR="009B0450" w:rsidRPr="00CF6F33" w:rsidRDefault="009B0450" w:rsidP="00641D0E">
      <w:pPr>
        <w:pStyle w:val="Textoindependiente"/>
        <w:spacing w:line="276" w:lineRule="auto"/>
        <w:ind w:left="540"/>
        <w:jc w:val="both"/>
        <w:rPr>
          <w:rFonts w:ascii="Arial" w:hAnsi="Arial"/>
          <w:color w:val="auto"/>
          <w:sz w:val="24"/>
        </w:rPr>
      </w:pPr>
    </w:p>
    <w:p w:rsidR="009B0450" w:rsidRPr="00CF6F33" w:rsidRDefault="009B0450" w:rsidP="00641D0E">
      <w:pPr>
        <w:pStyle w:val="Textoindependiente"/>
        <w:numPr>
          <w:ilvl w:val="1"/>
          <w:numId w:val="21"/>
        </w:numPr>
        <w:spacing w:line="276" w:lineRule="auto"/>
        <w:ind w:left="1080"/>
        <w:jc w:val="both"/>
        <w:rPr>
          <w:rFonts w:ascii="Arial" w:hAnsi="Arial"/>
          <w:color w:val="auto"/>
          <w:sz w:val="24"/>
        </w:rPr>
      </w:pPr>
      <w:r w:rsidRPr="00CF6F33">
        <w:rPr>
          <w:rFonts w:ascii="Arial" w:hAnsi="Arial"/>
          <w:color w:val="auto"/>
          <w:sz w:val="24"/>
        </w:rPr>
        <w:t>Trabajo Científico Titulado:</w:t>
      </w:r>
      <w:r w:rsidRPr="00CF6F33">
        <w:rPr>
          <w:rFonts w:ascii="Arial" w:hAnsi="Arial"/>
          <w:smallCaps/>
          <w:color w:val="auto"/>
          <w:sz w:val="24"/>
        </w:rPr>
        <w:t xml:space="preserve"> </w:t>
      </w:r>
      <w:r w:rsidRPr="00CF6F33">
        <w:rPr>
          <w:rFonts w:ascii="Arial" w:hAnsi="Arial"/>
          <w:color w:val="auto"/>
          <w:sz w:val="24"/>
        </w:rPr>
        <w:t>“</w:t>
      </w:r>
      <w:r w:rsidRPr="00CF6F33">
        <w:rPr>
          <w:rFonts w:ascii="Arial" w:hAnsi="Arial"/>
          <w:smallCaps/>
          <w:color w:val="auto"/>
          <w:sz w:val="24"/>
        </w:rPr>
        <w:t xml:space="preserve">Experiencia de la </w:t>
      </w:r>
      <w:r w:rsidR="0093674D">
        <w:rPr>
          <w:rFonts w:ascii="Arial" w:hAnsi="Arial"/>
          <w:smallCaps/>
          <w:color w:val="auto"/>
          <w:sz w:val="24"/>
        </w:rPr>
        <w:t>OsteotomÍ</w:t>
      </w:r>
      <w:r w:rsidR="0093674D" w:rsidRPr="00CF6F33">
        <w:rPr>
          <w:rFonts w:ascii="Arial" w:hAnsi="Arial"/>
          <w:smallCaps/>
          <w:color w:val="auto"/>
          <w:sz w:val="24"/>
        </w:rPr>
        <w:t>a</w:t>
      </w:r>
      <w:r w:rsidRPr="00CF6F33">
        <w:rPr>
          <w:rFonts w:ascii="Arial" w:hAnsi="Arial"/>
          <w:smallCaps/>
          <w:color w:val="auto"/>
          <w:sz w:val="24"/>
        </w:rPr>
        <w:t xml:space="preserve"> SubTrocantérica más Fijación InSitu en Epifisiolistesis Femoral Capital en el H.O.I</w:t>
      </w:r>
      <w:r w:rsidRPr="00CF6F33">
        <w:rPr>
          <w:rFonts w:ascii="Arial" w:hAnsi="Arial"/>
          <w:color w:val="auto"/>
          <w:sz w:val="24"/>
        </w:rPr>
        <w:t>”. X Jornadas Científicas del Hospital Ortopédico Infantil “</w:t>
      </w:r>
      <w:r w:rsidR="00CF6F33" w:rsidRPr="00CF6F33">
        <w:rPr>
          <w:rFonts w:ascii="Arial" w:hAnsi="Arial"/>
          <w:color w:val="auto"/>
          <w:sz w:val="24"/>
        </w:rPr>
        <w:t>Dr.</w:t>
      </w:r>
      <w:r w:rsidRPr="00CF6F33">
        <w:rPr>
          <w:rFonts w:ascii="Arial" w:hAnsi="Arial"/>
          <w:color w:val="auto"/>
          <w:sz w:val="24"/>
        </w:rPr>
        <w:t xml:space="preserve"> Alfredo Posadas”. Hospital Ortopédico Infantil. Caracas, Venezuela. Del 25 al 28 de Octubre del 2000.</w:t>
      </w:r>
    </w:p>
    <w:p w:rsidR="009B0450" w:rsidRPr="00CF6F33" w:rsidRDefault="009B0450" w:rsidP="00641D0E">
      <w:pPr>
        <w:pStyle w:val="Textoindependiente"/>
        <w:spacing w:line="276" w:lineRule="auto"/>
        <w:ind w:left="540"/>
        <w:jc w:val="both"/>
        <w:rPr>
          <w:rFonts w:ascii="Arial" w:hAnsi="Arial"/>
          <w:color w:val="auto"/>
          <w:sz w:val="24"/>
        </w:rPr>
      </w:pPr>
    </w:p>
    <w:p w:rsidR="009B0450" w:rsidRPr="00CF6F33" w:rsidRDefault="009B0450" w:rsidP="00641D0E">
      <w:pPr>
        <w:pStyle w:val="Textoindependiente"/>
        <w:numPr>
          <w:ilvl w:val="1"/>
          <w:numId w:val="21"/>
        </w:numPr>
        <w:spacing w:line="276" w:lineRule="auto"/>
        <w:ind w:left="1080"/>
        <w:jc w:val="both"/>
        <w:rPr>
          <w:rFonts w:ascii="Arial" w:hAnsi="Arial"/>
          <w:color w:val="auto"/>
          <w:sz w:val="24"/>
        </w:rPr>
      </w:pPr>
      <w:r w:rsidRPr="00CF6F33">
        <w:rPr>
          <w:rFonts w:ascii="Arial" w:hAnsi="Arial"/>
          <w:color w:val="auto"/>
          <w:sz w:val="24"/>
        </w:rPr>
        <w:t>Trabajo Científico Titulado:</w:t>
      </w:r>
      <w:r w:rsidRPr="00CF6F33">
        <w:rPr>
          <w:rFonts w:ascii="Arial" w:hAnsi="Arial"/>
          <w:smallCaps/>
          <w:color w:val="auto"/>
          <w:sz w:val="24"/>
        </w:rPr>
        <w:t xml:space="preserve"> </w:t>
      </w:r>
      <w:r w:rsidRPr="00CF6F33">
        <w:rPr>
          <w:rFonts w:ascii="Arial" w:hAnsi="Arial"/>
          <w:color w:val="auto"/>
          <w:sz w:val="24"/>
        </w:rPr>
        <w:t>“Angulación Congénita Postero-Medial de Tibia y Peroné. Estudio Retrospectivo en el Periodo 1948-1998”. X Jornadas Científicas del Hospital Ortopédico Infantil “</w:t>
      </w:r>
      <w:r w:rsidR="00CF6F33" w:rsidRPr="00CF6F33">
        <w:rPr>
          <w:rFonts w:ascii="Arial" w:hAnsi="Arial"/>
          <w:color w:val="auto"/>
          <w:sz w:val="24"/>
        </w:rPr>
        <w:t>Dr.</w:t>
      </w:r>
      <w:r w:rsidRPr="00CF6F33">
        <w:rPr>
          <w:rFonts w:ascii="Arial" w:hAnsi="Arial"/>
          <w:color w:val="auto"/>
          <w:sz w:val="24"/>
        </w:rPr>
        <w:t xml:space="preserve"> Alfredo Posadas”. Hospital Ortopédico Infantil. Caracas, Venezuela. Del 25 al 28 de Octubre del 2000. </w:t>
      </w:r>
    </w:p>
    <w:p w:rsidR="009B0450" w:rsidRPr="00CF6F33" w:rsidRDefault="009B0450" w:rsidP="00641D0E">
      <w:pPr>
        <w:pStyle w:val="Textoindependiente"/>
        <w:spacing w:line="276" w:lineRule="auto"/>
        <w:ind w:left="540"/>
        <w:jc w:val="both"/>
        <w:rPr>
          <w:rFonts w:ascii="Arial" w:hAnsi="Arial"/>
          <w:color w:val="auto"/>
          <w:sz w:val="24"/>
        </w:rPr>
      </w:pPr>
    </w:p>
    <w:p w:rsidR="009B0450" w:rsidRPr="00CF6F33" w:rsidRDefault="009B0450" w:rsidP="00641D0E">
      <w:pPr>
        <w:pStyle w:val="Textoindependiente"/>
        <w:numPr>
          <w:ilvl w:val="1"/>
          <w:numId w:val="21"/>
        </w:numPr>
        <w:spacing w:line="276" w:lineRule="auto"/>
        <w:ind w:left="1080"/>
        <w:jc w:val="both"/>
        <w:rPr>
          <w:rFonts w:ascii="Arial" w:hAnsi="Arial"/>
          <w:color w:val="auto"/>
          <w:sz w:val="24"/>
        </w:rPr>
      </w:pPr>
      <w:r w:rsidRPr="00CF6F33">
        <w:rPr>
          <w:rFonts w:ascii="Arial" w:hAnsi="Arial"/>
          <w:color w:val="auto"/>
          <w:sz w:val="24"/>
        </w:rPr>
        <w:t>En Calidad de Tutor de la Tesis de Grado, Titulado: “Desarrollo de los Miembros Inferiores en el Plano Coronal del Niño Venezolano”. Jornadas Científicas, Conferencias Magistrales, Trabajos de Ascenso y Trabajos de Fin de Año de La Sociedad Venezolana de Cirugía Ortopédica y Traumatología (SVCOT). Caracas. 01 de diciembre de 2000.</w:t>
      </w:r>
    </w:p>
    <w:p w:rsidR="009B0450" w:rsidRPr="00CF6F33" w:rsidRDefault="009B0450" w:rsidP="00641D0E">
      <w:pPr>
        <w:pStyle w:val="Textoindependiente"/>
        <w:spacing w:line="276" w:lineRule="auto"/>
        <w:ind w:left="540"/>
        <w:jc w:val="both"/>
        <w:rPr>
          <w:rFonts w:ascii="Arial" w:hAnsi="Arial"/>
          <w:color w:val="auto"/>
          <w:sz w:val="24"/>
        </w:rPr>
      </w:pPr>
    </w:p>
    <w:p w:rsidR="009B0450" w:rsidRPr="00CF6F33" w:rsidRDefault="009B0450" w:rsidP="00641D0E">
      <w:pPr>
        <w:pStyle w:val="Textoindependiente"/>
        <w:numPr>
          <w:ilvl w:val="1"/>
          <w:numId w:val="21"/>
        </w:numPr>
        <w:spacing w:line="276" w:lineRule="auto"/>
        <w:ind w:left="1080"/>
        <w:jc w:val="both"/>
        <w:rPr>
          <w:rFonts w:ascii="Arial" w:hAnsi="Arial"/>
          <w:color w:val="auto"/>
          <w:sz w:val="24"/>
        </w:rPr>
      </w:pPr>
      <w:r w:rsidRPr="00CF6F33">
        <w:rPr>
          <w:rFonts w:ascii="Arial" w:hAnsi="Arial"/>
          <w:color w:val="auto"/>
          <w:sz w:val="24"/>
        </w:rPr>
        <w:t>En Calidad de Tutor de la Tesis de Grado, Titulado: “Alargamiento de los Miembros Inferiores. Experiencia en el H.O.I., 1991-1999.”. Jornadas Científicas, Conferencias Magistrales, Trabajos de Ascenso y Trabajos de Fin de Año de La Sociedad Venezolana de Cirugía Ortopédica y Traumatología (SVCOT). Caracas. 01 de diciembre de 2000.</w:t>
      </w:r>
    </w:p>
    <w:p w:rsidR="009B0450" w:rsidRPr="00CF6F33" w:rsidRDefault="009B0450" w:rsidP="00641D0E">
      <w:pPr>
        <w:pStyle w:val="Textoindependiente"/>
        <w:spacing w:line="276" w:lineRule="auto"/>
        <w:ind w:left="540"/>
        <w:jc w:val="both"/>
        <w:rPr>
          <w:rFonts w:ascii="Arial" w:hAnsi="Arial"/>
          <w:color w:val="auto"/>
          <w:sz w:val="24"/>
        </w:rPr>
      </w:pPr>
    </w:p>
    <w:p w:rsidR="009B0450" w:rsidRPr="00CF6F33" w:rsidRDefault="009B0450" w:rsidP="00641D0E">
      <w:pPr>
        <w:pStyle w:val="Textoindependiente"/>
        <w:numPr>
          <w:ilvl w:val="1"/>
          <w:numId w:val="21"/>
        </w:numPr>
        <w:spacing w:line="276" w:lineRule="auto"/>
        <w:ind w:left="1080"/>
        <w:jc w:val="both"/>
        <w:rPr>
          <w:rFonts w:ascii="Arial" w:hAnsi="Arial"/>
          <w:color w:val="auto"/>
          <w:sz w:val="24"/>
        </w:rPr>
      </w:pPr>
      <w:r w:rsidRPr="00CF6F33">
        <w:rPr>
          <w:rFonts w:ascii="Arial" w:hAnsi="Arial"/>
          <w:color w:val="auto"/>
          <w:sz w:val="24"/>
        </w:rPr>
        <w:t>En Calidad de Tutor de la Tesis de Grado del Dr. José G. Salom, Titulado: “Pseudoartrosis Congénita de Tibia. Utilidad del Injerto de Médula Ósea Percutánea”. Jornadas Científicas de Fin de Año (Conferencias Magistrales, Trabajos de Ascenso y Trabajos de Grado) de La Sociedad Venezolana de Cirugía Ortopédica y Traumatología (SVCOT). Caracas. 07 de diciembre de 2001.</w:t>
      </w:r>
    </w:p>
    <w:p w:rsidR="009B0450" w:rsidRPr="00CF6F33" w:rsidRDefault="009B0450" w:rsidP="00641D0E">
      <w:pPr>
        <w:pStyle w:val="Textoindependiente"/>
        <w:spacing w:line="276" w:lineRule="auto"/>
        <w:ind w:left="540"/>
        <w:jc w:val="both"/>
        <w:rPr>
          <w:rFonts w:ascii="Arial" w:hAnsi="Arial"/>
          <w:color w:val="auto"/>
          <w:sz w:val="24"/>
        </w:rPr>
      </w:pPr>
    </w:p>
    <w:p w:rsidR="009B0450" w:rsidRPr="00EA3AB7" w:rsidRDefault="009B0450" w:rsidP="00641D0E">
      <w:pPr>
        <w:pStyle w:val="Textoindependiente"/>
        <w:numPr>
          <w:ilvl w:val="1"/>
          <w:numId w:val="21"/>
        </w:numPr>
        <w:spacing w:line="276" w:lineRule="auto"/>
        <w:ind w:left="1080"/>
        <w:jc w:val="both"/>
        <w:rPr>
          <w:rFonts w:ascii="Arial" w:hAnsi="Arial"/>
          <w:color w:val="auto"/>
          <w:sz w:val="24"/>
        </w:rPr>
      </w:pPr>
      <w:r w:rsidRPr="00EA3AB7">
        <w:rPr>
          <w:rFonts w:ascii="Arial" w:hAnsi="Arial"/>
          <w:color w:val="auto"/>
          <w:sz w:val="24"/>
        </w:rPr>
        <w:t xml:space="preserve">En Calidad de Tutor de la Tesis de Grado del Dr. Juan Pérez, Titulado: “Pie Equino Varo Severo Estructurado Tratado Mediante Corrección Progresiva con Fijador Externo Tipo Ilizarov”. Jornadas Científicas de Fin de Año (Conferencias Magistrales, Trabajos de Ascenso y Trabajos de Grado) de La Sociedad Venezolana de Cirugía Ortopédica y Traumatología (SVCOT). Caracas. 07 de diciembre de 2001. </w:t>
      </w:r>
    </w:p>
    <w:p w:rsidR="009B0450" w:rsidRPr="00CF6F33" w:rsidRDefault="009B0450" w:rsidP="00641D0E">
      <w:pPr>
        <w:pStyle w:val="Textoindependiente"/>
        <w:spacing w:line="276" w:lineRule="auto"/>
        <w:ind w:left="540"/>
        <w:jc w:val="both"/>
        <w:rPr>
          <w:rFonts w:ascii="Arial" w:hAnsi="Arial"/>
          <w:color w:val="auto"/>
          <w:sz w:val="24"/>
        </w:rPr>
      </w:pPr>
    </w:p>
    <w:p w:rsidR="009B0450" w:rsidRPr="00CF6F33" w:rsidRDefault="009B0450" w:rsidP="00641D0E">
      <w:pPr>
        <w:pStyle w:val="Textoindependiente"/>
        <w:numPr>
          <w:ilvl w:val="1"/>
          <w:numId w:val="21"/>
        </w:numPr>
        <w:spacing w:line="276" w:lineRule="auto"/>
        <w:ind w:left="1080"/>
        <w:jc w:val="both"/>
        <w:rPr>
          <w:rFonts w:ascii="Arial" w:hAnsi="Arial"/>
          <w:color w:val="auto"/>
          <w:sz w:val="24"/>
        </w:rPr>
      </w:pPr>
      <w:r w:rsidRPr="00CF6F33">
        <w:rPr>
          <w:rFonts w:ascii="Arial" w:hAnsi="Arial"/>
          <w:color w:val="auto"/>
          <w:sz w:val="24"/>
        </w:rPr>
        <w:t xml:space="preserve">En Calidad de Tutor de la Tesis de Grado de La Dra. Liliana García, Titulado: “Epifisiolistesis Capital Femoral. Presentación de la Técnica de Fijación InSitu y Osteotomía Sub-Trocantérica Percutánea. Fijada con Tutor Externo </w:t>
      </w:r>
      <w:r w:rsidR="0093674D" w:rsidRPr="00CF6F33">
        <w:rPr>
          <w:rFonts w:ascii="Arial" w:hAnsi="Arial"/>
          <w:color w:val="auto"/>
          <w:sz w:val="24"/>
        </w:rPr>
        <w:t>Multi-planar</w:t>
      </w:r>
      <w:r w:rsidRPr="00CF6F33">
        <w:rPr>
          <w:rFonts w:ascii="Arial" w:hAnsi="Arial"/>
          <w:color w:val="auto"/>
          <w:sz w:val="24"/>
        </w:rPr>
        <w:t>”. Jornadas Científicas de Fin de Año (Conferencias Magistrales, Trabajos de Ascenso y Trabajos de Grado) de La Sociedad Venezolana de Cirugía Ortopédica y Traumatología (SVCOT). Caracas. 07 de diciembre de 2001.</w:t>
      </w:r>
    </w:p>
    <w:p w:rsidR="009B0450" w:rsidRPr="00CF6F33" w:rsidRDefault="009B0450" w:rsidP="00715ACF">
      <w:pPr>
        <w:pStyle w:val="Textoindependiente"/>
        <w:spacing w:line="276" w:lineRule="auto"/>
        <w:jc w:val="both"/>
        <w:rPr>
          <w:rFonts w:ascii="Arial" w:hAnsi="Arial"/>
          <w:color w:val="auto"/>
          <w:sz w:val="24"/>
        </w:rPr>
      </w:pPr>
    </w:p>
    <w:p w:rsidR="009B0450" w:rsidRPr="00CF6F33" w:rsidRDefault="009B0450" w:rsidP="00641D0E">
      <w:pPr>
        <w:pStyle w:val="Textoindependiente"/>
        <w:numPr>
          <w:ilvl w:val="1"/>
          <w:numId w:val="21"/>
        </w:numPr>
        <w:spacing w:line="276" w:lineRule="auto"/>
        <w:ind w:left="1080"/>
        <w:jc w:val="both"/>
        <w:rPr>
          <w:rFonts w:ascii="Arial" w:hAnsi="Arial"/>
          <w:color w:val="auto"/>
          <w:sz w:val="24"/>
        </w:rPr>
      </w:pPr>
      <w:r w:rsidRPr="00CF6F33">
        <w:rPr>
          <w:rFonts w:ascii="Arial" w:hAnsi="Arial"/>
          <w:color w:val="auto"/>
          <w:sz w:val="24"/>
        </w:rPr>
        <w:t>Trabajo Científico Titulado: “Técnica de Fulkerson para Mala Alineación Rotuliana Distal. Modificación de La Técnica”. XI Jornadas Científicas Dr. César Vásquez. Hospital Ortopédico Infantil. En Calidad de Conferencista. Caracas. 20 al 22 de Octubre de 2005.</w:t>
      </w:r>
    </w:p>
    <w:p w:rsidR="009B0450" w:rsidRPr="00CF6F33" w:rsidRDefault="009B0450" w:rsidP="00641D0E">
      <w:pPr>
        <w:pStyle w:val="Textoindependiente"/>
        <w:spacing w:line="276" w:lineRule="auto"/>
        <w:ind w:left="540"/>
        <w:jc w:val="both"/>
        <w:rPr>
          <w:rFonts w:ascii="Arial" w:hAnsi="Arial"/>
          <w:color w:val="auto"/>
          <w:sz w:val="24"/>
        </w:rPr>
      </w:pPr>
    </w:p>
    <w:p w:rsidR="009B0450" w:rsidRPr="00CF6F33" w:rsidRDefault="009B0450" w:rsidP="00641D0E">
      <w:pPr>
        <w:pStyle w:val="Textoindependiente"/>
        <w:numPr>
          <w:ilvl w:val="1"/>
          <w:numId w:val="21"/>
        </w:numPr>
        <w:spacing w:line="276" w:lineRule="auto"/>
        <w:ind w:left="1080"/>
        <w:jc w:val="both"/>
        <w:rPr>
          <w:rFonts w:ascii="Arial" w:hAnsi="Arial"/>
          <w:color w:val="auto"/>
          <w:sz w:val="24"/>
        </w:rPr>
      </w:pPr>
      <w:r w:rsidRPr="00CF6F33">
        <w:rPr>
          <w:rFonts w:ascii="Arial" w:hAnsi="Arial"/>
          <w:color w:val="auto"/>
          <w:sz w:val="24"/>
        </w:rPr>
        <w:t xml:space="preserve">Trabajo Científico Titulado: “Epifisiolistesis Capital Femoral Presentación de la Técnica de Fijación InSitu y Osteotomía Sub-Trocantérica Percutánea Fijada con Tutor Externo </w:t>
      </w:r>
      <w:r w:rsidR="0093674D" w:rsidRPr="00CF6F33">
        <w:rPr>
          <w:rFonts w:ascii="Arial" w:hAnsi="Arial"/>
          <w:color w:val="auto"/>
          <w:sz w:val="24"/>
        </w:rPr>
        <w:t>Multi-planar</w:t>
      </w:r>
      <w:r w:rsidRPr="00CF6F33">
        <w:rPr>
          <w:rFonts w:ascii="Arial" w:hAnsi="Arial"/>
          <w:color w:val="auto"/>
          <w:sz w:val="24"/>
        </w:rPr>
        <w:t xml:space="preserve"> en un Tiempo Quirúrgico”. XI Jornadas Científicas Dr. César Vásquez. Hospital Ortopédico Infantil. En Calidad de Conferencista. Caracas. 20 al 22 de Octubre de 2005.</w:t>
      </w:r>
    </w:p>
    <w:p w:rsidR="009B0450" w:rsidRPr="00CF6F33" w:rsidRDefault="009B0450" w:rsidP="00641D0E">
      <w:pPr>
        <w:pStyle w:val="Textoindependiente"/>
        <w:spacing w:line="276" w:lineRule="auto"/>
        <w:ind w:left="540"/>
        <w:jc w:val="both"/>
        <w:rPr>
          <w:rFonts w:ascii="Arial" w:hAnsi="Arial"/>
          <w:color w:val="auto"/>
          <w:sz w:val="24"/>
        </w:rPr>
      </w:pPr>
    </w:p>
    <w:p w:rsidR="009B0450" w:rsidRPr="00CF6F33" w:rsidRDefault="009B0450" w:rsidP="00641D0E">
      <w:pPr>
        <w:pStyle w:val="Textoindependiente"/>
        <w:numPr>
          <w:ilvl w:val="1"/>
          <w:numId w:val="21"/>
        </w:numPr>
        <w:spacing w:line="276" w:lineRule="auto"/>
        <w:ind w:left="1080"/>
        <w:jc w:val="both"/>
        <w:rPr>
          <w:rFonts w:ascii="Arial" w:hAnsi="Arial"/>
          <w:color w:val="auto"/>
          <w:sz w:val="24"/>
        </w:rPr>
      </w:pPr>
      <w:r w:rsidRPr="00CF6F33">
        <w:rPr>
          <w:rFonts w:ascii="Arial" w:hAnsi="Arial"/>
          <w:color w:val="auto"/>
          <w:sz w:val="24"/>
        </w:rPr>
        <w:t>Trabajo Científico Titulado: “Osteogénesis Imperfecta. Nueva Técnica Quirúrgica”. XI Jornadas Científicas Dr. César Vásquez. Hospital Ortopédico Infantil. En Calidad de Conferencista. Caracas. 20 al 22 de Octubre de 2005.</w:t>
      </w:r>
    </w:p>
    <w:p w:rsidR="009B0450" w:rsidRPr="00CF6F33" w:rsidRDefault="009B0450" w:rsidP="00641D0E">
      <w:pPr>
        <w:pStyle w:val="Textoindependiente"/>
        <w:spacing w:line="276" w:lineRule="auto"/>
        <w:ind w:left="540"/>
        <w:jc w:val="both"/>
        <w:rPr>
          <w:rFonts w:ascii="Arial" w:hAnsi="Arial"/>
          <w:color w:val="auto"/>
          <w:sz w:val="24"/>
        </w:rPr>
      </w:pPr>
    </w:p>
    <w:p w:rsidR="009B0450" w:rsidRPr="00CF6F33" w:rsidRDefault="009B0450" w:rsidP="00641D0E">
      <w:pPr>
        <w:pStyle w:val="Textoindependiente"/>
        <w:numPr>
          <w:ilvl w:val="1"/>
          <w:numId w:val="21"/>
        </w:numPr>
        <w:spacing w:line="276" w:lineRule="auto"/>
        <w:ind w:left="1080"/>
        <w:jc w:val="both"/>
        <w:rPr>
          <w:rFonts w:ascii="Arial" w:hAnsi="Arial"/>
          <w:color w:val="auto"/>
          <w:sz w:val="24"/>
        </w:rPr>
      </w:pPr>
      <w:r w:rsidRPr="00CF6F33">
        <w:rPr>
          <w:rFonts w:ascii="Arial" w:hAnsi="Arial"/>
          <w:color w:val="auto"/>
          <w:sz w:val="24"/>
        </w:rPr>
        <w:t>Trabajo Científico Titulado: “Realineación Según Técnica del Punto de Fujisawa de la Rodilla Dolorosa Alineada en Varo”. XI Jornadas Científicas Dr. César Vásquez. Hospital Ortopédico Infantil. En Calidad de Conferencista. Caracas. 20 al 22 de Octubre de 2005.</w:t>
      </w:r>
    </w:p>
    <w:p w:rsidR="009B0450" w:rsidRPr="00CF6F33" w:rsidRDefault="009B0450" w:rsidP="00641D0E">
      <w:pPr>
        <w:pStyle w:val="Textoindependiente"/>
        <w:spacing w:line="276" w:lineRule="auto"/>
        <w:ind w:left="540"/>
        <w:jc w:val="both"/>
        <w:rPr>
          <w:rFonts w:ascii="Arial" w:hAnsi="Arial"/>
          <w:color w:val="auto"/>
          <w:sz w:val="24"/>
        </w:rPr>
      </w:pPr>
    </w:p>
    <w:p w:rsidR="009B0450" w:rsidRPr="00CF6F33" w:rsidRDefault="009B0450" w:rsidP="00641D0E">
      <w:pPr>
        <w:pStyle w:val="Textoindependiente"/>
        <w:numPr>
          <w:ilvl w:val="1"/>
          <w:numId w:val="21"/>
        </w:numPr>
        <w:spacing w:line="276" w:lineRule="auto"/>
        <w:ind w:left="1080"/>
        <w:jc w:val="both"/>
        <w:rPr>
          <w:rFonts w:ascii="Arial" w:hAnsi="Arial"/>
          <w:color w:val="auto"/>
          <w:sz w:val="24"/>
        </w:rPr>
      </w:pPr>
      <w:r w:rsidRPr="00CF6F33">
        <w:rPr>
          <w:rFonts w:ascii="Arial" w:hAnsi="Arial"/>
          <w:color w:val="auto"/>
          <w:sz w:val="24"/>
        </w:rPr>
        <w:t>Trabajo Científico Titulado: “Deformidad Compleja de los Miembros Inferiores: Alteración del Angulo Q, Torsión Tibial Externa y Varo Tibial (AQTEVA)”. XI Jornadas Científicas Dr. César Vásquez. Hospital Ortopédico Infantil. En Calidad de Conferencista. Caracas. 20 al 22 de Octubre de 2005.</w:t>
      </w:r>
    </w:p>
    <w:p w:rsidR="009B0450" w:rsidRPr="00CF6F33" w:rsidRDefault="009B0450" w:rsidP="00641D0E">
      <w:pPr>
        <w:pStyle w:val="Textoindependiente"/>
        <w:spacing w:line="276" w:lineRule="auto"/>
        <w:ind w:left="540"/>
        <w:jc w:val="both"/>
        <w:rPr>
          <w:rFonts w:ascii="Arial" w:hAnsi="Arial"/>
          <w:color w:val="auto"/>
          <w:sz w:val="24"/>
        </w:rPr>
      </w:pPr>
    </w:p>
    <w:p w:rsidR="009B0450" w:rsidRPr="00CF6F33" w:rsidRDefault="009B0450" w:rsidP="00641D0E">
      <w:pPr>
        <w:pStyle w:val="Textoindependiente"/>
        <w:numPr>
          <w:ilvl w:val="1"/>
          <w:numId w:val="21"/>
        </w:numPr>
        <w:spacing w:line="276" w:lineRule="auto"/>
        <w:ind w:left="1080"/>
        <w:jc w:val="both"/>
        <w:rPr>
          <w:rFonts w:ascii="Arial" w:hAnsi="Arial"/>
          <w:color w:val="auto"/>
          <w:sz w:val="24"/>
        </w:rPr>
      </w:pPr>
      <w:r w:rsidRPr="00CF6F33">
        <w:rPr>
          <w:rFonts w:ascii="Arial" w:hAnsi="Arial"/>
          <w:color w:val="auto"/>
          <w:sz w:val="24"/>
        </w:rPr>
        <w:t>Trabajo Científico Titulado: “Evaluación Radiológica del Método de Ponseti”. XI Jornadas Científicas Dr. César Vásquez. Hospital Ortopédico Infantil. En Calidad de Conferencista. Caracas. 20 al 22 de Octubre de 2005.</w:t>
      </w:r>
    </w:p>
    <w:p w:rsidR="009B0450" w:rsidRPr="00CF6F33" w:rsidRDefault="009B0450" w:rsidP="00641D0E">
      <w:pPr>
        <w:pStyle w:val="Textoindependiente"/>
        <w:spacing w:line="276" w:lineRule="auto"/>
        <w:ind w:left="540"/>
        <w:jc w:val="both"/>
        <w:rPr>
          <w:rFonts w:ascii="Arial" w:hAnsi="Arial"/>
          <w:color w:val="auto"/>
          <w:sz w:val="24"/>
        </w:rPr>
      </w:pPr>
    </w:p>
    <w:p w:rsidR="009B0450" w:rsidRPr="00CF6F33" w:rsidRDefault="009B0450" w:rsidP="00641D0E">
      <w:pPr>
        <w:pStyle w:val="Textoindependiente"/>
        <w:numPr>
          <w:ilvl w:val="1"/>
          <w:numId w:val="21"/>
        </w:numPr>
        <w:spacing w:line="276" w:lineRule="auto"/>
        <w:ind w:left="1080"/>
        <w:jc w:val="both"/>
        <w:rPr>
          <w:rFonts w:ascii="Arial" w:hAnsi="Arial"/>
          <w:color w:val="auto"/>
          <w:sz w:val="24"/>
        </w:rPr>
      </w:pPr>
      <w:r w:rsidRPr="00CF6F33">
        <w:rPr>
          <w:rFonts w:ascii="Arial" w:hAnsi="Arial"/>
          <w:color w:val="auto"/>
          <w:sz w:val="24"/>
        </w:rPr>
        <w:t xml:space="preserve">Trabajo Científico Titulado: “Método de Ponseti en Venezuela: Experiencia de 4 años en el Hospital Ortopédico Infantil”. XI Jornadas Científicas Dr. César Vásquez. Hospital Ortopédico Infantil. En Calidad de Conferencista. Caracas. 20 al 22 de Octubre de 2005. </w:t>
      </w:r>
    </w:p>
    <w:p w:rsidR="009B0450" w:rsidRPr="00CF6F33" w:rsidRDefault="009B0450" w:rsidP="00641D0E">
      <w:pPr>
        <w:pStyle w:val="Textoindependiente"/>
        <w:spacing w:line="276" w:lineRule="auto"/>
        <w:ind w:left="540"/>
        <w:jc w:val="both"/>
        <w:rPr>
          <w:rFonts w:ascii="Arial" w:hAnsi="Arial"/>
          <w:color w:val="auto"/>
          <w:sz w:val="24"/>
        </w:rPr>
      </w:pPr>
    </w:p>
    <w:p w:rsidR="009B0450" w:rsidRPr="00CF6F33" w:rsidRDefault="009B0450" w:rsidP="00641D0E">
      <w:pPr>
        <w:pStyle w:val="Textoindependiente"/>
        <w:numPr>
          <w:ilvl w:val="1"/>
          <w:numId w:val="21"/>
        </w:numPr>
        <w:spacing w:line="276" w:lineRule="auto"/>
        <w:ind w:left="1080"/>
        <w:jc w:val="both"/>
        <w:rPr>
          <w:rFonts w:ascii="Arial" w:hAnsi="Arial"/>
          <w:color w:val="auto"/>
          <w:sz w:val="24"/>
        </w:rPr>
      </w:pPr>
      <w:r w:rsidRPr="00CF6F33">
        <w:rPr>
          <w:rFonts w:ascii="Arial" w:hAnsi="Arial"/>
          <w:color w:val="auto"/>
          <w:sz w:val="24"/>
        </w:rPr>
        <w:t>Trabajo Científico Titulado: “Tratamiento Cerrado de la Pseudoartrosis con Fijación Externa Tipo Ilizarov”. XI Jornadas Científicas Dr. César Vásquez. Hospital Ortopédico Infantil. En Calidad de Conferencista. Caracas. 20 al 22 de Octubre de 2005.</w:t>
      </w:r>
    </w:p>
    <w:p w:rsidR="009B0450" w:rsidRPr="00CF6F33" w:rsidRDefault="009B0450" w:rsidP="00641D0E">
      <w:pPr>
        <w:pStyle w:val="Textoindependiente"/>
        <w:spacing w:line="276" w:lineRule="auto"/>
        <w:ind w:left="540"/>
        <w:jc w:val="both"/>
        <w:rPr>
          <w:rFonts w:ascii="Arial" w:hAnsi="Arial"/>
          <w:color w:val="auto"/>
          <w:sz w:val="24"/>
        </w:rPr>
      </w:pPr>
    </w:p>
    <w:p w:rsidR="009B0450" w:rsidRPr="00CF6F33" w:rsidRDefault="009B0450" w:rsidP="00641D0E">
      <w:pPr>
        <w:pStyle w:val="Textoindependiente"/>
        <w:numPr>
          <w:ilvl w:val="1"/>
          <w:numId w:val="21"/>
        </w:numPr>
        <w:spacing w:line="276" w:lineRule="auto"/>
        <w:ind w:left="1080"/>
        <w:jc w:val="both"/>
        <w:rPr>
          <w:rFonts w:ascii="Arial" w:hAnsi="Arial"/>
          <w:color w:val="auto"/>
          <w:sz w:val="24"/>
        </w:rPr>
      </w:pPr>
      <w:r w:rsidRPr="00CF6F33">
        <w:rPr>
          <w:rFonts w:ascii="Arial" w:hAnsi="Arial"/>
          <w:color w:val="auto"/>
          <w:sz w:val="24"/>
        </w:rPr>
        <w:t>Trabajo Científico Titulado: “Tratamiento de Osteoporosis Infantil Severa con Pamidronato Disódico”. XI Jornadas Científicas Dr. César Vásquez. Hospital Ortopédico Infantil. En Calidad de Conferencista. Caracas. 20 al 22 de Octubre de 2005.</w:t>
      </w:r>
    </w:p>
    <w:p w:rsidR="009B0450" w:rsidRPr="00CF6F33" w:rsidRDefault="009B0450" w:rsidP="00641D0E">
      <w:pPr>
        <w:pStyle w:val="Textoindependiente"/>
        <w:spacing w:line="276" w:lineRule="auto"/>
        <w:ind w:left="540"/>
        <w:jc w:val="both"/>
        <w:rPr>
          <w:rFonts w:ascii="Arial" w:hAnsi="Arial"/>
          <w:color w:val="auto"/>
          <w:sz w:val="24"/>
        </w:rPr>
      </w:pPr>
    </w:p>
    <w:p w:rsidR="009B0450" w:rsidRPr="00CF6F33" w:rsidRDefault="009B0450" w:rsidP="00641D0E">
      <w:pPr>
        <w:pStyle w:val="Textoindependiente"/>
        <w:numPr>
          <w:ilvl w:val="1"/>
          <w:numId w:val="21"/>
        </w:numPr>
        <w:spacing w:line="276" w:lineRule="auto"/>
        <w:ind w:left="1080"/>
        <w:jc w:val="both"/>
        <w:rPr>
          <w:rFonts w:ascii="Arial" w:hAnsi="Arial"/>
          <w:color w:val="auto"/>
          <w:sz w:val="24"/>
        </w:rPr>
      </w:pPr>
      <w:r w:rsidRPr="00CF6F33">
        <w:rPr>
          <w:rFonts w:ascii="Arial" w:hAnsi="Arial"/>
          <w:color w:val="auto"/>
          <w:sz w:val="24"/>
        </w:rPr>
        <w:t>Trabajo Científico Titulado: “Hipoplasia Tibial con Polidacilia (</w:t>
      </w:r>
      <w:r w:rsidR="00CF6F33" w:rsidRPr="00CF6F33">
        <w:rPr>
          <w:rFonts w:ascii="Arial" w:hAnsi="Arial"/>
          <w:color w:val="auto"/>
          <w:sz w:val="24"/>
        </w:rPr>
        <w:t>Síndrome</w:t>
      </w:r>
      <w:r w:rsidRPr="00CF6F33">
        <w:rPr>
          <w:rFonts w:ascii="Arial" w:hAnsi="Arial"/>
          <w:color w:val="auto"/>
          <w:sz w:val="24"/>
        </w:rPr>
        <w:t xml:space="preserve"> de Werner II). Reporte de un Caso”. XI Jornadas Científicas Dr. César Vásquez. Hospital Ortopédico Infantil. En Calidad de Conferencista. Caracas. 20 al 22 de Octubre de 2005. </w:t>
      </w:r>
    </w:p>
    <w:p w:rsidR="009B0450" w:rsidRPr="00CF6F33" w:rsidRDefault="009B0450" w:rsidP="00641D0E">
      <w:pPr>
        <w:pStyle w:val="Textoindependiente"/>
        <w:spacing w:line="276" w:lineRule="auto"/>
        <w:ind w:left="540"/>
        <w:jc w:val="both"/>
        <w:rPr>
          <w:rFonts w:ascii="Arial" w:hAnsi="Arial"/>
          <w:color w:val="auto"/>
          <w:sz w:val="24"/>
        </w:rPr>
      </w:pPr>
    </w:p>
    <w:p w:rsidR="009B0450" w:rsidRPr="00CF6F33" w:rsidRDefault="009B0450" w:rsidP="00641D0E">
      <w:pPr>
        <w:pStyle w:val="Textoindependiente"/>
        <w:numPr>
          <w:ilvl w:val="1"/>
          <w:numId w:val="21"/>
        </w:numPr>
        <w:spacing w:line="276" w:lineRule="auto"/>
        <w:ind w:left="1080"/>
        <w:jc w:val="both"/>
        <w:rPr>
          <w:rFonts w:ascii="Arial" w:hAnsi="Arial"/>
          <w:color w:val="auto"/>
          <w:sz w:val="24"/>
        </w:rPr>
      </w:pPr>
      <w:r w:rsidRPr="00CF6F33">
        <w:rPr>
          <w:rFonts w:ascii="Arial" w:hAnsi="Arial"/>
          <w:color w:val="auto"/>
          <w:sz w:val="24"/>
        </w:rPr>
        <w:t>Trabajo Científico Titulado: “Epifisiodesis Miembros Inferiores con Sistemas PHET”. XI Jornadas Científicas Dr. César Vásquez. Hospital Ortopédico Infantil. En Calidad de Conferencista. Caracas. 20 al 22 de Octubre de 2005.</w:t>
      </w:r>
    </w:p>
    <w:p w:rsidR="009B0450" w:rsidRPr="00B6518A" w:rsidRDefault="009B0450" w:rsidP="00641D0E">
      <w:pPr>
        <w:pStyle w:val="Textoindependiente"/>
        <w:spacing w:line="276" w:lineRule="auto"/>
        <w:ind w:left="540"/>
        <w:jc w:val="both"/>
        <w:rPr>
          <w:rFonts w:ascii="Arial" w:hAnsi="Arial"/>
          <w:color w:val="auto"/>
          <w:sz w:val="24"/>
        </w:rPr>
      </w:pPr>
    </w:p>
    <w:p w:rsidR="009B0450" w:rsidRPr="00B6518A" w:rsidRDefault="009B0450" w:rsidP="00641D0E">
      <w:pPr>
        <w:pStyle w:val="Textoindependiente"/>
        <w:numPr>
          <w:ilvl w:val="1"/>
          <w:numId w:val="21"/>
        </w:numPr>
        <w:spacing w:line="276" w:lineRule="auto"/>
        <w:ind w:left="1080"/>
        <w:jc w:val="both"/>
        <w:rPr>
          <w:rFonts w:ascii="Arial" w:hAnsi="Arial"/>
          <w:color w:val="auto"/>
          <w:sz w:val="24"/>
        </w:rPr>
      </w:pPr>
      <w:r w:rsidRPr="00B6518A">
        <w:rPr>
          <w:rFonts w:ascii="Arial" w:hAnsi="Arial"/>
          <w:color w:val="auto"/>
          <w:sz w:val="24"/>
        </w:rPr>
        <w:t>Tutor de Tesis del Dr. Gerardo Rosas: Manejo Quirúrgico de la Pseudoartrosis Congénita de Tibia y Peroné. Experiencia en el Hospital Ortopédico Infantil: Año 1993-2008. Caracas, 28 de noviembre de 2008.</w:t>
      </w:r>
    </w:p>
    <w:p w:rsidR="009B0450" w:rsidRPr="00B6518A" w:rsidRDefault="009B0450" w:rsidP="00641D0E">
      <w:pPr>
        <w:pStyle w:val="Textoindependiente"/>
        <w:spacing w:line="276" w:lineRule="auto"/>
        <w:ind w:left="540"/>
        <w:jc w:val="both"/>
        <w:rPr>
          <w:rFonts w:ascii="Arial" w:hAnsi="Arial"/>
          <w:color w:val="auto"/>
          <w:sz w:val="24"/>
        </w:rPr>
      </w:pPr>
    </w:p>
    <w:p w:rsidR="00B6518A" w:rsidRPr="00B6518A" w:rsidRDefault="009B0450" w:rsidP="00B6518A">
      <w:pPr>
        <w:pStyle w:val="Textoindependiente"/>
        <w:numPr>
          <w:ilvl w:val="1"/>
          <w:numId w:val="21"/>
        </w:numPr>
        <w:spacing w:line="276" w:lineRule="auto"/>
        <w:ind w:left="1080"/>
        <w:jc w:val="both"/>
        <w:rPr>
          <w:rFonts w:ascii="Arial" w:hAnsi="Arial"/>
          <w:color w:val="auto"/>
          <w:sz w:val="24"/>
        </w:rPr>
      </w:pPr>
      <w:r w:rsidRPr="00B6518A">
        <w:rPr>
          <w:rFonts w:ascii="Arial" w:hAnsi="Arial"/>
          <w:color w:val="auto"/>
          <w:sz w:val="24"/>
        </w:rPr>
        <w:t>Tutor de Tesis de la Dra. Yamini Palacios: Evolución y Resultado del tratamiento quirúrgico en los pacientes con Coxa Vara del Desarrollo en la Fundación Hospital Ortopédico Infantil: junio 1999- junio 2008. Caracas, 28 de noviembre de 2008.</w:t>
      </w:r>
    </w:p>
    <w:p w:rsidR="00B6518A" w:rsidRPr="00B6518A" w:rsidRDefault="00B6518A" w:rsidP="00B6518A">
      <w:pPr>
        <w:pStyle w:val="Textoindependiente"/>
        <w:spacing w:line="276" w:lineRule="auto"/>
        <w:jc w:val="both"/>
        <w:rPr>
          <w:rFonts w:ascii="Arial" w:hAnsi="Arial"/>
          <w:color w:val="auto"/>
          <w:sz w:val="24"/>
        </w:rPr>
      </w:pPr>
    </w:p>
    <w:p w:rsidR="00B6518A" w:rsidRPr="00B6518A" w:rsidRDefault="00B6518A" w:rsidP="00B6518A">
      <w:pPr>
        <w:pStyle w:val="Textoindependiente"/>
        <w:numPr>
          <w:ilvl w:val="1"/>
          <w:numId w:val="21"/>
        </w:numPr>
        <w:spacing w:line="276" w:lineRule="auto"/>
        <w:ind w:left="1080"/>
        <w:jc w:val="both"/>
        <w:rPr>
          <w:rFonts w:ascii="Arial" w:hAnsi="Arial"/>
          <w:color w:val="auto"/>
          <w:sz w:val="24"/>
        </w:rPr>
      </w:pPr>
      <w:r w:rsidRPr="00B6518A">
        <w:rPr>
          <w:rFonts w:ascii="Arial" w:hAnsi="Arial"/>
          <w:color w:val="auto"/>
          <w:sz w:val="24"/>
        </w:rPr>
        <w:t>Tutor de Tesis del Dr. Francisco Lara: Comparación de resultados obtenidos en la  Corrección de Valgo Tibial Proximal en Pacientes Pediátricos con Sistemas de Grapas y Sistemas de Placas (PHET) en el Hospital Ortopédico Infantil, desde el 2000 al 2007. Caracas, 28 de noviembre de 2008.</w:t>
      </w:r>
    </w:p>
    <w:p w:rsidR="009B0450" w:rsidRPr="00CF6F33" w:rsidRDefault="009B0450" w:rsidP="00095307">
      <w:pPr>
        <w:pStyle w:val="Textoindependiente"/>
        <w:spacing w:line="276" w:lineRule="auto"/>
        <w:jc w:val="both"/>
        <w:rPr>
          <w:rFonts w:ascii="Arial" w:hAnsi="Arial"/>
          <w:color w:val="auto"/>
          <w:sz w:val="24"/>
        </w:rPr>
      </w:pPr>
    </w:p>
    <w:p w:rsidR="009B0450" w:rsidRPr="00CF6F33" w:rsidRDefault="009B0450" w:rsidP="00641D0E">
      <w:pPr>
        <w:pStyle w:val="Textoindependiente"/>
        <w:numPr>
          <w:ilvl w:val="1"/>
          <w:numId w:val="21"/>
        </w:numPr>
        <w:spacing w:line="276" w:lineRule="auto"/>
        <w:ind w:left="1080"/>
        <w:jc w:val="both"/>
        <w:rPr>
          <w:rFonts w:ascii="Arial" w:hAnsi="Arial"/>
          <w:color w:val="auto"/>
          <w:sz w:val="24"/>
        </w:rPr>
      </w:pPr>
      <w:r w:rsidRPr="00CF6F33">
        <w:rPr>
          <w:rFonts w:ascii="Arial" w:hAnsi="Arial"/>
          <w:color w:val="auto"/>
          <w:sz w:val="24"/>
        </w:rPr>
        <w:t>Titulo Póster: “Alternativa del tratamiento de la Coxa Vara del Desarrollo”. Reunión Anual de Ortopedia Infantil. Caracas, 04 al 06 de junio de 2009.</w:t>
      </w:r>
    </w:p>
    <w:p w:rsidR="009B0450" w:rsidRPr="00CF6F33" w:rsidRDefault="009B0450" w:rsidP="00641D0E">
      <w:pPr>
        <w:pStyle w:val="Textoindependiente"/>
        <w:spacing w:line="276" w:lineRule="auto"/>
        <w:ind w:left="540"/>
        <w:jc w:val="both"/>
        <w:rPr>
          <w:rFonts w:ascii="Arial" w:hAnsi="Arial"/>
          <w:color w:val="auto"/>
          <w:sz w:val="24"/>
        </w:rPr>
      </w:pPr>
    </w:p>
    <w:p w:rsidR="009B0450" w:rsidRPr="00CF6F33" w:rsidRDefault="009B0450" w:rsidP="00641D0E">
      <w:pPr>
        <w:pStyle w:val="Textoindependiente"/>
        <w:numPr>
          <w:ilvl w:val="1"/>
          <w:numId w:val="21"/>
        </w:numPr>
        <w:spacing w:line="276" w:lineRule="auto"/>
        <w:ind w:left="1080"/>
        <w:jc w:val="both"/>
        <w:rPr>
          <w:rFonts w:ascii="Arial" w:hAnsi="Arial"/>
          <w:color w:val="auto"/>
          <w:sz w:val="24"/>
        </w:rPr>
      </w:pPr>
      <w:r w:rsidRPr="00CF6F33">
        <w:rPr>
          <w:rFonts w:ascii="Arial" w:hAnsi="Arial"/>
          <w:color w:val="auto"/>
          <w:sz w:val="24"/>
        </w:rPr>
        <w:t>Título Póster: “Alternativa de Tratamiento en Pacientes con Osteoporosis Infantil por Síndrome de McCune-Albrigth”. Reunión Anual de Ortopedia Infantil. Caracas, 04 al 06 de junio de 2009.</w:t>
      </w:r>
    </w:p>
    <w:p w:rsidR="009B0450" w:rsidRPr="00CF6F33" w:rsidRDefault="009B0450" w:rsidP="00641D0E">
      <w:pPr>
        <w:pStyle w:val="Textoindependiente"/>
        <w:spacing w:line="276" w:lineRule="auto"/>
        <w:ind w:left="540"/>
        <w:jc w:val="both"/>
        <w:rPr>
          <w:rFonts w:ascii="Arial" w:hAnsi="Arial"/>
          <w:color w:val="auto"/>
          <w:sz w:val="24"/>
        </w:rPr>
      </w:pPr>
    </w:p>
    <w:p w:rsidR="009B0450" w:rsidRPr="00CF6F33" w:rsidRDefault="009B0450" w:rsidP="00641D0E">
      <w:pPr>
        <w:pStyle w:val="Textoindependiente"/>
        <w:numPr>
          <w:ilvl w:val="1"/>
          <w:numId w:val="21"/>
        </w:numPr>
        <w:spacing w:line="276" w:lineRule="auto"/>
        <w:ind w:left="1080"/>
        <w:jc w:val="both"/>
        <w:rPr>
          <w:rFonts w:ascii="Arial" w:hAnsi="Arial"/>
          <w:color w:val="auto"/>
          <w:sz w:val="24"/>
        </w:rPr>
      </w:pPr>
      <w:r w:rsidRPr="00CF6F33">
        <w:rPr>
          <w:rFonts w:ascii="Arial" w:hAnsi="Arial"/>
          <w:color w:val="auto"/>
          <w:sz w:val="24"/>
        </w:rPr>
        <w:t>Título Póster: “Tratamiento del Pie Equino Varo Hipercorregido”. Reunión Anual de Ortopedia Infantil. Caracas, 04 al 06 de junio de 2009.</w:t>
      </w:r>
    </w:p>
    <w:p w:rsidR="009B0450" w:rsidRPr="00CF6F33" w:rsidRDefault="009B0450" w:rsidP="00641D0E">
      <w:pPr>
        <w:pStyle w:val="Textoindependiente"/>
        <w:spacing w:line="276" w:lineRule="auto"/>
        <w:ind w:left="540"/>
        <w:jc w:val="both"/>
        <w:rPr>
          <w:rFonts w:ascii="Arial" w:hAnsi="Arial"/>
          <w:color w:val="auto"/>
          <w:sz w:val="24"/>
        </w:rPr>
      </w:pPr>
    </w:p>
    <w:p w:rsidR="009B0450" w:rsidRPr="00CF6F33" w:rsidRDefault="009B0450" w:rsidP="00641D0E">
      <w:pPr>
        <w:pStyle w:val="Textoindependiente"/>
        <w:numPr>
          <w:ilvl w:val="1"/>
          <w:numId w:val="21"/>
        </w:numPr>
        <w:spacing w:line="276" w:lineRule="auto"/>
        <w:ind w:left="1080"/>
        <w:jc w:val="both"/>
        <w:rPr>
          <w:rFonts w:ascii="Arial" w:hAnsi="Arial"/>
          <w:color w:val="auto"/>
          <w:sz w:val="24"/>
        </w:rPr>
      </w:pPr>
      <w:r w:rsidRPr="00CF6F33">
        <w:rPr>
          <w:rFonts w:ascii="Arial" w:hAnsi="Arial"/>
          <w:color w:val="auto"/>
          <w:sz w:val="24"/>
        </w:rPr>
        <w:t xml:space="preserve">Título Póster: “Hipoplasia Post-Axial de MI Defecto </w:t>
      </w:r>
      <w:r w:rsidR="0093674D">
        <w:rPr>
          <w:rFonts w:ascii="Arial" w:hAnsi="Arial"/>
          <w:color w:val="auto"/>
          <w:sz w:val="24"/>
        </w:rPr>
        <w:t>Dis</w:t>
      </w:r>
      <w:r w:rsidR="0093674D" w:rsidRPr="00CF6F33">
        <w:rPr>
          <w:rFonts w:ascii="Arial" w:hAnsi="Arial"/>
          <w:color w:val="auto"/>
          <w:sz w:val="24"/>
        </w:rPr>
        <w:t>tal</w:t>
      </w:r>
      <w:r w:rsidRPr="00CF6F33">
        <w:rPr>
          <w:rFonts w:ascii="Arial" w:hAnsi="Arial"/>
          <w:color w:val="auto"/>
          <w:sz w:val="24"/>
        </w:rPr>
        <w:t xml:space="preserve"> Severo Corrección de Pie Equino Valgo y Deformidad Tibial”. Reunión Anual de Ortopedia Infantil. Caracas, 04 al 06 de junio de 2009.</w:t>
      </w:r>
    </w:p>
    <w:p w:rsidR="009B0450" w:rsidRPr="00CF6F33" w:rsidRDefault="009B0450" w:rsidP="00641D0E">
      <w:pPr>
        <w:pStyle w:val="Textoindependiente"/>
        <w:spacing w:line="276" w:lineRule="auto"/>
        <w:ind w:left="540"/>
        <w:jc w:val="both"/>
        <w:rPr>
          <w:rFonts w:ascii="Arial" w:hAnsi="Arial"/>
          <w:color w:val="auto"/>
          <w:sz w:val="24"/>
        </w:rPr>
      </w:pPr>
    </w:p>
    <w:p w:rsidR="009B0450" w:rsidRPr="00CF6F33" w:rsidRDefault="009B0450" w:rsidP="00641D0E">
      <w:pPr>
        <w:pStyle w:val="Textoindependiente"/>
        <w:numPr>
          <w:ilvl w:val="1"/>
          <w:numId w:val="21"/>
        </w:numPr>
        <w:spacing w:line="276" w:lineRule="auto"/>
        <w:ind w:left="1080"/>
        <w:jc w:val="both"/>
        <w:rPr>
          <w:rFonts w:ascii="Arial" w:hAnsi="Arial"/>
          <w:color w:val="auto"/>
          <w:sz w:val="24"/>
        </w:rPr>
      </w:pPr>
      <w:r w:rsidRPr="00CF6F33">
        <w:rPr>
          <w:rFonts w:ascii="Arial" w:hAnsi="Arial"/>
          <w:color w:val="auto"/>
          <w:sz w:val="24"/>
        </w:rPr>
        <w:t xml:space="preserve">Título Póster: “Tratamiento del Pie Cavo Traumático y </w:t>
      </w:r>
      <w:r w:rsidR="0093674D" w:rsidRPr="00CF6F33">
        <w:rPr>
          <w:rFonts w:ascii="Arial" w:hAnsi="Arial"/>
          <w:color w:val="auto"/>
          <w:sz w:val="24"/>
        </w:rPr>
        <w:t>Coalición</w:t>
      </w:r>
      <w:r w:rsidRPr="00CF6F33">
        <w:rPr>
          <w:rFonts w:ascii="Arial" w:hAnsi="Arial"/>
          <w:color w:val="auto"/>
          <w:sz w:val="24"/>
        </w:rPr>
        <w:t xml:space="preserve"> del Tarso”. Reunión Anual de Ortopedia Infantil. Caracas, 04 al 06 de junio de 2009.</w:t>
      </w:r>
    </w:p>
    <w:p w:rsidR="009B0450" w:rsidRPr="00CF6F33" w:rsidRDefault="009B0450" w:rsidP="00641D0E">
      <w:pPr>
        <w:pStyle w:val="Textoindependiente"/>
        <w:spacing w:line="276" w:lineRule="auto"/>
        <w:ind w:left="540"/>
        <w:jc w:val="both"/>
        <w:rPr>
          <w:rFonts w:ascii="Arial" w:hAnsi="Arial"/>
          <w:color w:val="auto"/>
          <w:sz w:val="24"/>
        </w:rPr>
      </w:pPr>
    </w:p>
    <w:p w:rsidR="009B0450" w:rsidRPr="00CF6F33" w:rsidRDefault="009B0450" w:rsidP="00641D0E">
      <w:pPr>
        <w:pStyle w:val="Textoindependiente"/>
        <w:numPr>
          <w:ilvl w:val="1"/>
          <w:numId w:val="21"/>
        </w:numPr>
        <w:spacing w:line="276" w:lineRule="auto"/>
        <w:ind w:left="1080"/>
        <w:jc w:val="both"/>
        <w:rPr>
          <w:rFonts w:ascii="Arial" w:hAnsi="Arial"/>
          <w:color w:val="auto"/>
          <w:sz w:val="24"/>
        </w:rPr>
      </w:pPr>
      <w:r w:rsidRPr="00CF6F33">
        <w:rPr>
          <w:rFonts w:ascii="Arial" w:hAnsi="Arial"/>
          <w:color w:val="auto"/>
          <w:sz w:val="24"/>
        </w:rPr>
        <w:t>Título Póster: “Soporte Pélvico”. Reunión Anual de Ortopedia Infantil. Caracas, 04 al 06 de junio de 2009.</w:t>
      </w:r>
    </w:p>
    <w:p w:rsidR="009B0450" w:rsidRPr="00CF6F33" w:rsidRDefault="009B0450" w:rsidP="00641D0E">
      <w:pPr>
        <w:pStyle w:val="Textoindependiente"/>
        <w:spacing w:line="276" w:lineRule="auto"/>
        <w:ind w:left="540"/>
        <w:jc w:val="both"/>
        <w:rPr>
          <w:rFonts w:ascii="Arial" w:hAnsi="Arial"/>
          <w:color w:val="auto"/>
          <w:sz w:val="24"/>
        </w:rPr>
      </w:pPr>
    </w:p>
    <w:p w:rsidR="009B0450" w:rsidRPr="00CF6F33" w:rsidRDefault="009B0450" w:rsidP="00641D0E">
      <w:pPr>
        <w:pStyle w:val="Textoindependiente"/>
        <w:numPr>
          <w:ilvl w:val="1"/>
          <w:numId w:val="21"/>
        </w:numPr>
        <w:spacing w:line="276" w:lineRule="auto"/>
        <w:ind w:left="1080"/>
        <w:jc w:val="both"/>
        <w:rPr>
          <w:rFonts w:ascii="Arial" w:hAnsi="Arial"/>
          <w:color w:val="auto"/>
          <w:sz w:val="24"/>
        </w:rPr>
      </w:pPr>
      <w:r w:rsidRPr="00CF6F33">
        <w:rPr>
          <w:rFonts w:ascii="Arial" w:hAnsi="Arial"/>
          <w:color w:val="auto"/>
          <w:sz w:val="24"/>
        </w:rPr>
        <w:t>Título Póster: “Osteogénesis Imperfecta Tipo II, Reporte de un Caso Vivo”. Reunión Anual de Ortopedia Infantil. Caracas, 04 al 06 de junio de 2009.</w:t>
      </w:r>
    </w:p>
    <w:p w:rsidR="009B0450" w:rsidRPr="00CF6F33" w:rsidRDefault="009B0450" w:rsidP="00641D0E">
      <w:pPr>
        <w:pStyle w:val="Textoindependiente"/>
        <w:spacing w:line="276" w:lineRule="auto"/>
        <w:ind w:left="540"/>
        <w:jc w:val="both"/>
        <w:rPr>
          <w:rFonts w:ascii="Arial" w:hAnsi="Arial"/>
          <w:color w:val="auto"/>
          <w:sz w:val="24"/>
        </w:rPr>
      </w:pPr>
    </w:p>
    <w:p w:rsidR="009B0450" w:rsidRPr="00CF6F33" w:rsidRDefault="009B0450" w:rsidP="00641D0E">
      <w:pPr>
        <w:pStyle w:val="Textoindependiente"/>
        <w:numPr>
          <w:ilvl w:val="1"/>
          <w:numId w:val="21"/>
        </w:numPr>
        <w:spacing w:line="276" w:lineRule="auto"/>
        <w:ind w:left="1080"/>
        <w:jc w:val="both"/>
        <w:rPr>
          <w:rFonts w:ascii="Arial" w:hAnsi="Arial"/>
          <w:color w:val="auto"/>
          <w:sz w:val="24"/>
        </w:rPr>
      </w:pPr>
      <w:r w:rsidRPr="00CF6F33">
        <w:rPr>
          <w:rFonts w:ascii="Arial" w:hAnsi="Arial"/>
          <w:color w:val="auto"/>
          <w:sz w:val="24"/>
        </w:rPr>
        <w:t xml:space="preserve">Título: “Manejo Quirúrgico de la Pseudoartrosis de Tibia y Peroné”. 51 Congreso Nacional de la Sociedad Venezolana de Cirugía Ortopédica y Traumatología “Dr. Jesús Pérez </w:t>
      </w:r>
      <w:r w:rsidR="0093674D" w:rsidRPr="00CF6F33">
        <w:rPr>
          <w:rFonts w:ascii="Arial" w:hAnsi="Arial"/>
          <w:color w:val="auto"/>
          <w:sz w:val="24"/>
        </w:rPr>
        <w:t>Salazar”. Porlamar</w:t>
      </w:r>
      <w:r w:rsidRPr="00CF6F33">
        <w:rPr>
          <w:rFonts w:ascii="Arial" w:hAnsi="Arial"/>
          <w:color w:val="auto"/>
          <w:sz w:val="24"/>
        </w:rPr>
        <w:t>, Margarita. Del 15 al 19 de Septiembre de 2009.</w:t>
      </w:r>
    </w:p>
    <w:p w:rsidR="009B0450" w:rsidRPr="00CF6F33" w:rsidRDefault="009B0450" w:rsidP="00641D0E">
      <w:pPr>
        <w:pStyle w:val="Textoindependiente"/>
        <w:spacing w:line="276" w:lineRule="auto"/>
        <w:ind w:left="540"/>
        <w:jc w:val="both"/>
        <w:rPr>
          <w:rFonts w:ascii="Arial" w:hAnsi="Arial"/>
          <w:color w:val="auto"/>
          <w:sz w:val="24"/>
        </w:rPr>
      </w:pPr>
    </w:p>
    <w:p w:rsidR="009B0450" w:rsidRPr="00CF6F33" w:rsidRDefault="009B0450" w:rsidP="00641D0E">
      <w:pPr>
        <w:pStyle w:val="Textoindependiente"/>
        <w:numPr>
          <w:ilvl w:val="1"/>
          <w:numId w:val="21"/>
        </w:numPr>
        <w:spacing w:line="276" w:lineRule="auto"/>
        <w:ind w:left="1080"/>
        <w:jc w:val="both"/>
        <w:rPr>
          <w:rFonts w:ascii="Arial" w:hAnsi="Arial"/>
          <w:color w:val="auto"/>
          <w:sz w:val="24"/>
        </w:rPr>
      </w:pPr>
      <w:r w:rsidRPr="00CF6F33">
        <w:rPr>
          <w:rFonts w:ascii="Arial" w:hAnsi="Arial"/>
          <w:color w:val="auto"/>
          <w:sz w:val="24"/>
        </w:rPr>
        <w:t>Título: “Nivel de Satisfacción con Pamidronato Disódico en el Tratamiento de Osteogénesis Imperfecta”. 51 Congreso Nacional de la Sociedad Venezolana de Cirugía Ortopédica y Traumatología “Dr. Jesús Pérez Salazar”. Porlamar, Margarita. Del 15 al 19 de Septiembre de 2009.</w:t>
      </w:r>
    </w:p>
    <w:p w:rsidR="009B0450" w:rsidRPr="00095307" w:rsidRDefault="009B0450" w:rsidP="00641D0E">
      <w:pPr>
        <w:pStyle w:val="Textoindependiente"/>
        <w:spacing w:line="276" w:lineRule="auto"/>
        <w:ind w:left="540"/>
        <w:jc w:val="both"/>
        <w:rPr>
          <w:rFonts w:ascii="Arial" w:hAnsi="Arial"/>
          <w:color w:val="auto"/>
          <w:sz w:val="24"/>
        </w:rPr>
      </w:pPr>
    </w:p>
    <w:p w:rsidR="009B0450" w:rsidRPr="00095307" w:rsidRDefault="009B0450" w:rsidP="00641D0E">
      <w:pPr>
        <w:pStyle w:val="Textoindependiente"/>
        <w:numPr>
          <w:ilvl w:val="1"/>
          <w:numId w:val="21"/>
        </w:numPr>
        <w:spacing w:line="276" w:lineRule="auto"/>
        <w:ind w:left="1080"/>
        <w:jc w:val="both"/>
        <w:rPr>
          <w:rFonts w:ascii="Arial" w:hAnsi="Arial"/>
          <w:color w:val="auto"/>
          <w:sz w:val="24"/>
        </w:rPr>
      </w:pPr>
      <w:r w:rsidRPr="00095307">
        <w:rPr>
          <w:rFonts w:ascii="Arial" w:hAnsi="Arial"/>
          <w:color w:val="auto"/>
          <w:sz w:val="24"/>
        </w:rPr>
        <w:t xml:space="preserve">Título: “Alternativa Quirúrgica con Tutor Externo Tipo Ilizarov para el Tratamiento del Pie Equino Varo </w:t>
      </w:r>
      <w:r w:rsidR="0093674D" w:rsidRPr="00095307">
        <w:rPr>
          <w:rFonts w:ascii="Arial" w:hAnsi="Arial"/>
          <w:color w:val="auto"/>
          <w:sz w:val="24"/>
        </w:rPr>
        <w:t>Híper</w:t>
      </w:r>
      <w:r w:rsidRPr="00095307">
        <w:rPr>
          <w:rFonts w:ascii="Arial" w:hAnsi="Arial"/>
          <w:color w:val="auto"/>
          <w:sz w:val="24"/>
        </w:rPr>
        <w:t>-Corregido ”. 51 Congreso Nacional de La Sociedad Venezolana de Cirugía Ortopédica y Traumatología “Dr. Jesús Pérez Salazar”. Porlamar, Margarita. Del 15 al 19 de Septiembre de 2009.</w:t>
      </w:r>
    </w:p>
    <w:p w:rsidR="0043242A" w:rsidRPr="00095307" w:rsidRDefault="0043242A" w:rsidP="00641D0E">
      <w:pPr>
        <w:pStyle w:val="Textoindependiente"/>
        <w:spacing w:line="276" w:lineRule="auto"/>
        <w:jc w:val="both"/>
        <w:rPr>
          <w:rFonts w:ascii="Arial" w:hAnsi="Arial"/>
          <w:color w:val="0000FF"/>
          <w:sz w:val="24"/>
        </w:rPr>
      </w:pPr>
    </w:p>
    <w:p w:rsidR="001D488D" w:rsidRPr="00780D27" w:rsidRDefault="0043242A" w:rsidP="00641D0E">
      <w:pPr>
        <w:pStyle w:val="Textoindependiente"/>
        <w:numPr>
          <w:ilvl w:val="1"/>
          <w:numId w:val="21"/>
        </w:numPr>
        <w:spacing w:line="276" w:lineRule="auto"/>
        <w:ind w:left="1080"/>
        <w:jc w:val="both"/>
        <w:rPr>
          <w:rFonts w:ascii="Arial" w:hAnsi="Arial"/>
          <w:color w:val="auto"/>
          <w:sz w:val="24"/>
        </w:rPr>
      </w:pPr>
      <w:r w:rsidRPr="00780D27">
        <w:rPr>
          <w:rFonts w:ascii="Arial" w:hAnsi="Arial"/>
          <w:color w:val="auto"/>
          <w:sz w:val="24"/>
        </w:rPr>
        <w:t>Trabajo Científico</w:t>
      </w:r>
      <w:r w:rsidR="001D488D" w:rsidRPr="00780D27">
        <w:rPr>
          <w:rFonts w:ascii="Arial" w:hAnsi="Arial"/>
          <w:color w:val="auto"/>
          <w:sz w:val="24"/>
        </w:rPr>
        <w:t xml:space="preserve"> durante</w:t>
      </w:r>
      <w:r w:rsidRPr="00780D27">
        <w:rPr>
          <w:rFonts w:ascii="Arial" w:hAnsi="Arial"/>
          <w:color w:val="auto"/>
          <w:sz w:val="24"/>
        </w:rPr>
        <w:t xml:space="preserve"> el 52º Congreso Nacional de la Sociedad Venezolana de Cirugía Ortopé</w:t>
      </w:r>
      <w:r w:rsidR="001D488D" w:rsidRPr="00780D27">
        <w:rPr>
          <w:rFonts w:ascii="Arial" w:hAnsi="Arial"/>
          <w:color w:val="auto"/>
          <w:sz w:val="24"/>
        </w:rPr>
        <w:t>dica y Traumatología Caracas, 13</w:t>
      </w:r>
      <w:r w:rsidRPr="00780D27">
        <w:rPr>
          <w:rFonts w:ascii="Arial" w:hAnsi="Arial"/>
          <w:color w:val="auto"/>
          <w:sz w:val="24"/>
        </w:rPr>
        <w:t xml:space="preserve"> al 17 de septiembre de 2010.</w:t>
      </w:r>
      <w:r w:rsidR="001D488D" w:rsidRPr="00780D27">
        <w:rPr>
          <w:rFonts w:ascii="Arial" w:hAnsi="Arial"/>
          <w:color w:val="auto"/>
          <w:sz w:val="24"/>
        </w:rPr>
        <w:t xml:space="preserve"> Titulado: Corrección de Deformidades de Cayado de Pastor con Técnica de “Sistematyc Utilitarian Procedure Extremity Reconstruction Hip” (SUPERHIP)</w:t>
      </w:r>
    </w:p>
    <w:p w:rsidR="009C3149" w:rsidRPr="00780D27" w:rsidRDefault="009C3149" w:rsidP="00641D0E">
      <w:pPr>
        <w:pStyle w:val="Textoindependiente"/>
        <w:spacing w:line="276" w:lineRule="auto"/>
        <w:jc w:val="both"/>
        <w:rPr>
          <w:rFonts w:ascii="Arial" w:hAnsi="Arial"/>
          <w:color w:val="auto"/>
          <w:sz w:val="24"/>
        </w:rPr>
      </w:pPr>
    </w:p>
    <w:p w:rsidR="001D488D" w:rsidRPr="00780D27" w:rsidRDefault="009C3149" w:rsidP="00641D0E">
      <w:pPr>
        <w:pStyle w:val="Textoindependiente"/>
        <w:numPr>
          <w:ilvl w:val="1"/>
          <w:numId w:val="21"/>
        </w:numPr>
        <w:spacing w:line="276" w:lineRule="auto"/>
        <w:ind w:left="1080"/>
        <w:jc w:val="both"/>
        <w:rPr>
          <w:rFonts w:ascii="Arial" w:hAnsi="Arial"/>
          <w:color w:val="auto"/>
          <w:sz w:val="24"/>
        </w:rPr>
      </w:pPr>
      <w:r w:rsidRPr="00780D27">
        <w:rPr>
          <w:rFonts w:ascii="Arial" w:hAnsi="Arial"/>
          <w:color w:val="auto"/>
          <w:sz w:val="24"/>
        </w:rPr>
        <w:t xml:space="preserve">Trabajo Científico durante el 52º Congreso Nacional de la Sociedad Venezolana de Cirugía Ortopédica y Traumatología Caracas, 13 al 17 de septiembre de 2010. Titulado: </w:t>
      </w:r>
      <w:r w:rsidR="00CF6F33" w:rsidRPr="00780D27">
        <w:rPr>
          <w:rFonts w:ascii="Arial" w:hAnsi="Arial"/>
          <w:color w:val="auto"/>
          <w:sz w:val="24"/>
        </w:rPr>
        <w:t>Síndrome</w:t>
      </w:r>
      <w:r w:rsidRPr="00780D27">
        <w:rPr>
          <w:rFonts w:ascii="Arial" w:hAnsi="Arial"/>
          <w:color w:val="auto"/>
          <w:sz w:val="24"/>
        </w:rPr>
        <w:t xml:space="preserve"> de McCune-Albrithg. Causa de Osteoporosis Infantil. Nuevas Alternativas de Tratamiento Ortopédico.</w:t>
      </w:r>
    </w:p>
    <w:p w:rsidR="005B411C" w:rsidRPr="00CF6F33" w:rsidRDefault="005B411C" w:rsidP="00641D0E">
      <w:pPr>
        <w:pStyle w:val="Textoindependiente"/>
        <w:spacing w:line="276" w:lineRule="auto"/>
        <w:jc w:val="both"/>
        <w:rPr>
          <w:rFonts w:ascii="Arial" w:hAnsi="Arial"/>
          <w:color w:val="auto"/>
          <w:sz w:val="24"/>
        </w:rPr>
      </w:pPr>
    </w:p>
    <w:p w:rsidR="005B411C" w:rsidRPr="00CF6F33" w:rsidRDefault="005B411C" w:rsidP="00641D0E">
      <w:pPr>
        <w:pStyle w:val="Textoindependiente"/>
        <w:numPr>
          <w:ilvl w:val="1"/>
          <w:numId w:val="21"/>
        </w:numPr>
        <w:spacing w:line="276" w:lineRule="auto"/>
        <w:ind w:left="1080"/>
        <w:jc w:val="both"/>
        <w:rPr>
          <w:rFonts w:ascii="Arial" w:hAnsi="Arial"/>
          <w:color w:val="auto"/>
          <w:sz w:val="24"/>
        </w:rPr>
      </w:pPr>
      <w:r w:rsidRPr="00CF6F33">
        <w:rPr>
          <w:rFonts w:ascii="Arial" w:hAnsi="Arial"/>
          <w:color w:val="auto"/>
          <w:sz w:val="24"/>
        </w:rPr>
        <w:t>Título</w:t>
      </w:r>
      <w:r w:rsidR="00301B7F" w:rsidRPr="00CF6F33">
        <w:rPr>
          <w:rFonts w:ascii="Arial" w:hAnsi="Arial"/>
          <w:color w:val="auto"/>
          <w:sz w:val="24"/>
        </w:rPr>
        <w:t xml:space="preserve"> Poster: “</w:t>
      </w:r>
      <w:r w:rsidR="0093674D" w:rsidRPr="00CF6F33">
        <w:rPr>
          <w:rFonts w:ascii="Arial" w:hAnsi="Arial"/>
          <w:color w:val="auto"/>
          <w:sz w:val="24"/>
        </w:rPr>
        <w:t>Anomalías</w:t>
      </w:r>
      <w:r w:rsidR="00301B7F" w:rsidRPr="00CF6F33">
        <w:rPr>
          <w:rFonts w:ascii="Arial" w:hAnsi="Arial"/>
          <w:color w:val="auto"/>
          <w:sz w:val="24"/>
        </w:rPr>
        <w:t xml:space="preserve"> Dentales y </w:t>
      </w:r>
      <w:r w:rsidR="0093674D" w:rsidRPr="00CF6F33">
        <w:rPr>
          <w:rFonts w:ascii="Arial" w:hAnsi="Arial"/>
          <w:color w:val="auto"/>
          <w:sz w:val="24"/>
        </w:rPr>
        <w:t>Craneo</w:t>
      </w:r>
      <w:r w:rsidR="0093674D">
        <w:rPr>
          <w:rFonts w:ascii="Arial" w:hAnsi="Arial"/>
          <w:color w:val="auto"/>
          <w:sz w:val="24"/>
        </w:rPr>
        <w:t>-</w:t>
      </w:r>
      <w:r w:rsidR="0093674D" w:rsidRPr="00CF6F33">
        <w:rPr>
          <w:rFonts w:ascii="Arial" w:hAnsi="Arial"/>
          <w:color w:val="auto"/>
          <w:sz w:val="24"/>
        </w:rPr>
        <w:t>faciales</w:t>
      </w:r>
      <w:r w:rsidR="00301B7F" w:rsidRPr="00CF6F33">
        <w:rPr>
          <w:rFonts w:ascii="Arial" w:hAnsi="Arial"/>
          <w:color w:val="auto"/>
          <w:sz w:val="24"/>
        </w:rPr>
        <w:t xml:space="preserve"> Presentes en pacientes con Osteogénesis Imperfecta”   XXV Congreso Venezolano de Cirugía Buco-Maxilofacial. Congreso Internacional de Cirugía Bucal y Maxilofacial. Caracas, Venezuela del 20 al 23 de Julio de 2011.</w:t>
      </w:r>
    </w:p>
    <w:p w:rsidR="00D67A3D" w:rsidRPr="00CF6F33" w:rsidRDefault="00D67A3D" w:rsidP="00641D0E">
      <w:pPr>
        <w:pStyle w:val="Textoindependiente"/>
        <w:spacing w:line="276" w:lineRule="auto"/>
        <w:jc w:val="both"/>
        <w:rPr>
          <w:rFonts w:ascii="Arial" w:hAnsi="Arial"/>
          <w:color w:val="auto"/>
          <w:sz w:val="24"/>
        </w:rPr>
      </w:pPr>
    </w:p>
    <w:p w:rsidR="00D67A3D" w:rsidRPr="00CF6F33" w:rsidRDefault="00D67A3D" w:rsidP="00641D0E">
      <w:pPr>
        <w:pStyle w:val="Textoindependiente"/>
        <w:numPr>
          <w:ilvl w:val="1"/>
          <w:numId w:val="21"/>
        </w:numPr>
        <w:spacing w:line="276" w:lineRule="auto"/>
        <w:ind w:left="1080"/>
        <w:jc w:val="both"/>
        <w:rPr>
          <w:rFonts w:ascii="Arial" w:hAnsi="Arial"/>
          <w:color w:val="auto"/>
          <w:sz w:val="24"/>
        </w:rPr>
      </w:pPr>
      <w:r w:rsidRPr="00CF6F33">
        <w:rPr>
          <w:rFonts w:ascii="Arial" w:hAnsi="Arial"/>
          <w:color w:val="auto"/>
          <w:sz w:val="24"/>
        </w:rPr>
        <w:t xml:space="preserve">Titulo Poster: Crecimiento Guiado con Sistema de Placa para </w:t>
      </w:r>
      <w:r w:rsidR="00105CBC" w:rsidRPr="00CF6F33">
        <w:rPr>
          <w:rFonts w:ascii="Arial" w:hAnsi="Arial"/>
          <w:color w:val="auto"/>
          <w:sz w:val="24"/>
        </w:rPr>
        <w:t>Hemi-epifisiodesis</w:t>
      </w:r>
      <w:r w:rsidRPr="00CF6F33">
        <w:rPr>
          <w:rFonts w:ascii="Arial" w:hAnsi="Arial"/>
          <w:color w:val="auto"/>
          <w:sz w:val="24"/>
        </w:rPr>
        <w:t xml:space="preserve"> Temporal (PHET) en Enfermedad de Blount. Reporte de un Caso. 53º Congreso Nacional de la Sociedad Venezolana de Cirugía Ortopédica y Traumatología “Dr. Alfredo García Gruber”. Caracas, 13 al 16 de septiembre de 2011. </w:t>
      </w:r>
    </w:p>
    <w:p w:rsidR="00923FF6" w:rsidRPr="00CF6F33" w:rsidRDefault="00923FF6" w:rsidP="00641D0E">
      <w:pPr>
        <w:pStyle w:val="Textoindependiente"/>
        <w:spacing w:line="276" w:lineRule="auto"/>
        <w:jc w:val="both"/>
        <w:rPr>
          <w:rFonts w:ascii="Arial" w:hAnsi="Arial"/>
          <w:color w:val="auto"/>
          <w:sz w:val="24"/>
        </w:rPr>
      </w:pPr>
    </w:p>
    <w:p w:rsidR="00923FF6" w:rsidRPr="00CF6F33" w:rsidRDefault="00923FF6" w:rsidP="00641D0E">
      <w:pPr>
        <w:pStyle w:val="Textoindependiente"/>
        <w:numPr>
          <w:ilvl w:val="1"/>
          <w:numId w:val="21"/>
        </w:numPr>
        <w:spacing w:line="276" w:lineRule="auto"/>
        <w:ind w:left="1080"/>
        <w:jc w:val="both"/>
        <w:rPr>
          <w:rFonts w:ascii="Arial" w:hAnsi="Arial"/>
          <w:color w:val="auto"/>
          <w:sz w:val="24"/>
        </w:rPr>
      </w:pPr>
      <w:r w:rsidRPr="00CF6F33">
        <w:rPr>
          <w:rFonts w:ascii="Arial" w:hAnsi="Arial"/>
          <w:color w:val="auto"/>
          <w:sz w:val="24"/>
        </w:rPr>
        <w:t xml:space="preserve">Poster Titulado: Superhip-Superknee, Alternativa Quirúrgica en Hipoplasia Postaxial de Miembros Inferiores. Reporte de un caso. En el 53º Congreso Nacional de la Sociedad Venezolana de Cirugía Ortopédica y Traumatología “Dr. Alfredo García Gruber”. Caracas, 13 al 16 de septiembre de 2011. </w:t>
      </w:r>
    </w:p>
    <w:p w:rsidR="003E26C3" w:rsidRPr="00CF6F33" w:rsidRDefault="003E26C3" w:rsidP="00641D0E">
      <w:pPr>
        <w:pStyle w:val="Textoindependiente"/>
        <w:spacing w:line="276" w:lineRule="auto"/>
        <w:jc w:val="both"/>
        <w:rPr>
          <w:rFonts w:ascii="Arial" w:hAnsi="Arial"/>
          <w:color w:val="auto"/>
          <w:sz w:val="24"/>
        </w:rPr>
      </w:pPr>
    </w:p>
    <w:p w:rsidR="005540FE" w:rsidRPr="00CF6F33" w:rsidRDefault="003E26C3" w:rsidP="00641D0E">
      <w:pPr>
        <w:pStyle w:val="Textoindependiente"/>
        <w:numPr>
          <w:ilvl w:val="1"/>
          <w:numId w:val="21"/>
        </w:numPr>
        <w:spacing w:line="276" w:lineRule="auto"/>
        <w:ind w:left="1080"/>
        <w:jc w:val="both"/>
        <w:rPr>
          <w:rFonts w:ascii="Arial" w:hAnsi="Arial"/>
          <w:color w:val="auto"/>
          <w:sz w:val="24"/>
        </w:rPr>
      </w:pPr>
      <w:r w:rsidRPr="00CF6F33">
        <w:rPr>
          <w:rFonts w:ascii="Arial" w:hAnsi="Arial"/>
          <w:color w:val="auto"/>
          <w:sz w:val="24"/>
        </w:rPr>
        <w:t xml:space="preserve">Poster Titulado: Indicaciones de Neurolisis del Ciático Poplíteo Externo. Experiencia como Tratamiento. En el 53º Congreso Nacional de la Sociedad Venezolana de Cirugía Ortopédica y Traumatología “Dr. Alfredo García Gruber”. Caracas, 13 al 16 de septiembre de 2011. </w:t>
      </w:r>
    </w:p>
    <w:p w:rsidR="005540FE" w:rsidRPr="00CF6F33" w:rsidRDefault="005540FE" w:rsidP="00641D0E">
      <w:pPr>
        <w:pStyle w:val="Textoindependiente"/>
        <w:spacing w:line="276" w:lineRule="auto"/>
        <w:jc w:val="both"/>
        <w:rPr>
          <w:rFonts w:ascii="Arial" w:hAnsi="Arial"/>
          <w:color w:val="auto"/>
          <w:sz w:val="24"/>
        </w:rPr>
      </w:pPr>
    </w:p>
    <w:p w:rsidR="003E26C3" w:rsidRPr="00CF6F33" w:rsidRDefault="005540FE" w:rsidP="00641D0E">
      <w:pPr>
        <w:pStyle w:val="Textoindependiente"/>
        <w:numPr>
          <w:ilvl w:val="1"/>
          <w:numId w:val="21"/>
        </w:numPr>
        <w:spacing w:line="276" w:lineRule="auto"/>
        <w:ind w:left="1080"/>
        <w:jc w:val="both"/>
        <w:rPr>
          <w:rFonts w:ascii="Arial" w:hAnsi="Arial"/>
          <w:color w:val="auto"/>
          <w:sz w:val="24"/>
        </w:rPr>
      </w:pPr>
      <w:r w:rsidRPr="00CF6F33">
        <w:rPr>
          <w:rFonts w:ascii="Arial" w:hAnsi="Arial"/>
          <w:color w:val="auto"/>
          <w:sz w:val="24"/>
        </w:rPr>
        <w:t>Trabajo Libre en el LIV Congreso Nacional de la Sociedad Venezolana de Cirugía Ortopédica y Traumatología “Dr. Rafael Ramón Carta”. Valencia. Del 11 al 14 de septiembre de 2012. Titulado:</w:t>
      </w:r>
      <w:r w:rsidR="00086D0E" w:rsidRPr="00CF6F33">
        <w:rPr>
          <w:rFonts w:ascii="Arial" w:hAnsi="Arial"/>
          <w:color w:val="auto"/>
          <w:sz w:val="24"/>
        </w:rPr>
        <w:t xml:space="preserve"> Meralgia,</w:t>
      </w:r>
      <w:r w:rsidRPr="00CF6F33">
        <w:rPr>
          <w:rFonts w:ascii="Arial" w:hAnsi="Arial"/>
          <w:color w:val="auto"/>
          <w:sz w:val="24"/>
        </w:rPr>
        <w:t xml:space="preserve"> la Gran Simuladora en Caderas Dolorosas.</w:t>
      </w:r>
    </w:p>
    <w:p w:rsidR="005540FE" w:rsidRPr="00CF6F33" w:rsidRDefault="005540FE" w:rsidP="00641D0E">
      <w:pPr>
        <w:pStyle w:val="Textoindependiente"/>
        <w:spacing w:line="276" w:lineRule="auto"/>
        <w:jc w:val="both"/>
        <w:rPr>
          <w:rFonts w:ascii="Arial" w:hAnsi="Arial"/>
          <w:color w:val="auto"/>
          <w:sz w:val="24"/>
        </w:rPr>
      </w:pPr>
    </w:p>
    <w:p w:rsidR="005540FE" w:rsidRPr="00CF6F33" w:rsidRDefault="00086D0E" w:rsidP="00641D0E">
      <w:pPr>
        <w:pStyle w:val="Textoindependiente"/>
        <w:numPr>
          <w:ilvl w:val="1"/>
          <w:numId w:val="21"/>
        </w:numPr>
        <w:spacing w:line="276" w:lineRule="auto"/>
        <w:ind w:left="1080"/>
        <w:jc w:val="both"/>
        <w:rPr>
          <w:rFonts w:ascii="Arial" w:hAnsi="Arial"/>
          <w:color w:val="auto"/>
          <w:sz w:val="24"/>
        </w:rPr>
      </w:pPr>
      <w:r w:rsidRPr="00CF6F33">
        <w:rPr>
          <w:rFonts w:ascii="Arial" w:hAnsi="Arial"/>
          <w:color w:val="auto"/>
          <w:sz w:val="24"/>
        </w:rPr>
        <w:t>Trabajo Libre en el LIV Congreso Nacional de la Sociedad Venezolana de Cirugía Ortopédica y Traumatología “Dr. Rafael Ramón Carta”. Valencia. Del 11 al 14 de septiembre de 2012. Titulado: Crecimiento Guiado en Rodillas con Falta de Extensión y Deformidad Fija en Flexión con Banda de Tensión con Bisagras.</w:t>
      </w:r>
    </w:p>
    <w:p w:rsidR="00086D0E" w:rsidRPr="00CF6F33" w:rsidRDefault="00086D0E" w:rsidP="00641D0E">
      <w:pPr>
        <w:pStyle w:val="Textoindependiente"/>
        <w:spacing w:line="276" w:lineRule="auto"/>
        <w:jc w:val="both"/>
        <w:rPr>
          <w:rFonts w:ascii="Arial" w:hAnsi="Arial"/>
          <w:color w:val="auto"/>
          <w:sz w:val="24"/>
        </w:rPr>
      </w:pPr>
    </w:p>
    <w:p w:rsidR="00086D0E" w:rsidRPr="00CF6F33" w:rsidRDefault="00086D0E" w:rsidP="00641D0E">
      <w:pPr>
        <w:pStyle w:val="Textoindependiente"/>
        <w:numPr>
          <w:ilvl w:val="1"/>
          <w:numId w:val="21"/>
        </w:numPr>
        <w:spacing w:line="276" w:lineRule="auto"/>
        <w:ind w:left="1080"/>
        <w:jc w:val="both"/>
        <w:rPr>
          <w:rFonts w:ascii="Arial" w:hAnsi="Arial"/>
          <w:color w:val="auto"/>
          <w:sz w:val="24"/>
        </w:rPr>
      </w:pPr>
      <w:r w:rsidRPr="00CF6F33">
        <w:rPr>
          <w:rFonts w:ascii="Arial" w:hAnsi="Arial"/>
          <w:color w:val="auto"/>
          <w:sz w:val="24"/>
        </w:rPr>
        <w:t>Trabajo Libre en el LIV Congreso Nacional de la Sociedad Venezolana de Cirugía Ortopédica y Traumatología “Dr. Rafael Ramón Carta”. Valencia. Del 11 al 14 de septiembre de 2012. Titulado: Ilizarov, Alternativa Percutánea para el Tratamiento de Fracturas complejas de Calcáneo.</w:t>
      </w:r>
    </w:p>
    <w:p w:rsidR="00086D0E" w:rsidRPr="00CF6F33" w:rsidRDefault="00086D0E" w:rsidP="00641D0E">
      <w:pPr>
        <w:pStyle w:val="Textoindependiente"/>
        <w:spacing w:line="276" w:lineRule="auto"/>
        <w:jc w:val="both"/>
        <w:rPr>
          <w:rFonts w:ascii="Arial" w:hAnsi="Arial"/>
          <w:color w:val="auto"/>
          <w:sz w:val="24"/>
        </w:rPr>
      </w:pPr>
    </w:p>
    <w:p w:rsidR="00086D0E" w:rsidRPr="00CF6F33" w:rsidRDefault="00086D0E" w:rsidP="00641D0E">
      <w:pPr>
        <w:pStyle w:val="Textoindependiente"/>
        <w:numPr>
          <w:ilvl w:val="1"/>
          <w:numId w:val="21"/>
        </w:numPr>
        <w:spacing w:line="276" w:lineRule="auto"/>
        <w:ind w:left="1080"/>
        <w:jc w:val="both"/>
        <w:rPr>
          <w:rFonts w:ascii="Arial" w:hAnsi="Arial"/>
          <w:color w:val="auto"/>
          <w:sz w:val="24"/>
        </w:rPr>
      </w:pPr>
      <w:r w:rsidRPr="00CF6F33">
        <w:rPr>
          <w:rFonts w:ascii="Arial" w:hAnsi="Arial"/>
          <w:color w:val="auto"/>
          <w:sz w:val="24"/>
        </w:rPr>
        <w:t>Trabajo Libre en el LIV Congreso Nacional de la Sociedad Venezolana de Cirugía Ortopédica y Traumatología “Dr. Rafael Ramón Carta”. Valencia. Del 11 al 14 de septiembre de 2012. Titulado: Presión Efectiva para el Uso de Torniquete en Cirugías de Extremidades Inferiores.</w:t>
      </w:r>
    </w:p>
    <w:p w:rsidR="009B0450" w:rsidRPr="00CF6F33" w:rsidRDefault="009B0450" w:rsidP="008846FF">
      <w:pPr>
        <w:widowControl w:val="0"/>
        <w:autoSpaceDE w:val="0"/>
        <w:autoSpaceDN w:val="0"/>
        <w:adjustRightInd w:val="0"/>
        <w:spacing w:after="240" w:line="276" w:lineRule="auto"/>
        <w:rPr>
          <w:rFonts w:ascii="Arial" w:eastAsia="Times New Roman" w:hAnsi="Arial" w:cs="Arial"/>
          <w:color w:val="auto"/>
          <w:lang w:val="es-ES" w:eastAsia="es-ES"/>
        </w:rPr>
      </w:pPr>
    </w:p>
    <w:p w:rsidR="009B0450" w:rsidRPr="002A666F" w:rsidRDefault="00696289" w:rsidP="00950852">
      <w:pPr>
        <w:pStyle w:val="Textoindependiente"/>
        <w:spacing w:line="276" w:lineRule="auto"/>
        <w:jc w:val="both"/>
        <w:rPr>
          <w:rFonts w:ascii="Arial" w:hAnsi="Arial"/>
          <w:b/>
          <w:color w:val="auto"/>
          <w:sz w:val="24"/>
        </w:rPr>
      </w:pPr>
      <w:r w:rsidRPr="00CF6F33">
        <w:rPr>
          <w:rFonts w:ascii="Arial" w:eastAsia="Times New Roman" w:hAnsi="Arial" w:cs="Arial"/>
          <w:color w:val="auto"/>
          <w:sz w:val="24"/>
          <w:lang w:val="es-ES" w:eastAsia="es-ES"/>
        </w:rPr>
        <w:t xml:space="preserve">    </w:t>
      </w:r>
      <w:r w:rsidR="00950478" w:rsidRPr="002A666F">
        <w:rPr>
          <w:rFonts w:ascii="Arial" w:eastAsia="Times New Roman" w:hAnsi="Arial" w:cs="Arial"/>
          <w:b/>
          <w:color w:val="auto"/>
          <w:sz w:val="24"/>
          <w:lang w:val="es-ES" w:eastAsia="es-ES"/>
        </w:rPr>
        <w:t>15</w:t>
      </w:r>
      <w:r w:rsidR="003A230F" w:rsidRPr="002A666F">
        <w:rPr>
          <w:rFonts w:ascii="Arial" w:eastAsia="Times New Roman" w:hAnsi="Arial" w:cs="Arial"/>
          <w:b/>
          <w:color w:val="auto"/>
          <w:sz w:val="24"/>
          <w:lang w:val="es-ES" w:eastAsia="es-ES"/>
        </w:rPr>
        <w:t xml:space="preserve">- </w:t>
      </w:r>
      <w:r w:rsidR="009B0450" w:rsidRPr="002A666F">
        <w:rPr>
          <w:rFonts w:ascii="Arial" w:eastAsia="Times New Roman" w:hAnsi="Arial" w:cs="Arial"/>
          <w:b/>
          <w:color w:val="auto"/>
          <w:sz w:val="24"/>
          <w:lang w:val="es-ES" w:eastAsia="es-ES"/>
        </w:rPr>
        <w:t xml:space="preserve"> </w:t>
      </w:r>
      <w:r w:rsidR="009B0450" w:rsidRPr="002A666F">
        <w:rPr>
          <w:rFonts w:ascii="Arial" w:hAnsi="Arial"/>
          <w:b/>
          <w:color w:val="auto"/>
          <w:sz w:val="24"/>
        </w:rPr>
        <w:t xml:space="preserve">CONFERENCIAS COMO PROFESOR INVITADO </w:t>
      </w:r>
      <w:r w:rsidR="009B0450" w:rsidRPr="00F24008">
        <w:rPr>
          <w:rStyle w:val="nfasis"/>
          <w:color w:val="auto"/>
          <w:sz w:val="24"/>
        </w:rPr>
        <w:t>“INTERNACIONAL”</w:t>
      </w:r>
      <w:r w:rsidR="009B0450" w:rsidRPr="00F24008">
        <w:rPr>
          <w:rFonts w:ascii="Arial" w:hAnsi="Arial"/>
          <w:color w:val="auto"/>
          <w:sz w:val="24"/>
        </w:rPr>
        <w:t>:</w:t>
      </w:r>
    </w:p>
    <w:p w:rsidR="009B0450" w:rsidRPr="00CF6F33" w:rsidRDefault="009B0450" w:rsidP="00950852">
      <w:pPr>
        <w:pStyle w:val="Textoindependiente"/>
        <w:spacing w:line="276" w:lineRule="auto"/>
        <w:jc w:val="both"/>
        <w:rPr>
          <w:rFonts w:ascii="Arial" w:hAnsi="Arial"/>
          <w:color w:val="auto"/>
          <w:sz w:val="24"/>
        </w:rPr>
      </w:pPr>
    </w:p>
    <w:p w:rsidR="009B0450" w:rsidRPr="00CF6F33" w:rsidRDefault="009B0450" w:rsidP="00641D0E">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 xml:space="preserve">XVII Congreso Internacional de Ortopedia y Traumatología. 1ra Jornada Dominico-Venezolana. En Calidad de Expositor. </w:t>
      </w:r>
      <w:r w:rsidRPr="00CF6F33">
        <w:rPr>
          <w:rFonts w:ascii="Arial" w:hAnsi="Arial"/>
          <w:b/>
          <w:color w:val="auto"/>
          <w:sz w:val="24"/>
        </w:rPr>
        <w:t>Boca Chica, Santo Domingo, República Dominicana</w:t>
      </w:r>
      <w:r w:rsidRPr="00CF6F33">
        <w:rPr>
          <w:rFonts w:ascii="Arial" w:hAnsi="Arial"/>
          <w:color w:val="auto"/>
          <w:sz w:val="24"/>
        </w:rPr>
        <w:t>, 9 de Diciembre de 1995.</w:t>
      </w:r>
    </w:p>
    <w:p w:rsidR="009B0450" w:rsidRPr="00CF6F33" w:rsidRDefault="009B0450" w:rsidP="00641D0E">
      <w:pPr>
        <w:pStyle w:val="Textoindependiente"/>
        <w:spacing w:line="276" w:lineRule="auto"/>
        <w:ind w:left="540"/>
        <w:jc w:val="both"/>
        <w:rPr>
          <w:rFonts w:ascii="Arial" w:hAnsi="Arial"/>
          <w:color w:val="auto"/>
          <w:sz w:val="24"/>
        </w:rPr>
      </w:pPr>
    </w:p>
    <w:p w:rsidR="009B0450" w:rsidRPr="00CF6F33" w:rsidRDefault="009B0450" w:rsidP="00641D0E">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 xml:space="preserve">Simposio de Fijación Externa Ilizarov. </w:t>
      </w:r>
      <w:r w:rsidRPr="00CF6F33">
        <w:rPr>
          <w:rFonts w:ascii="Arial" w:hAnsi="Arial"/>
          <w:b/>
          <w:color w:val="auto"/>
          <w:sz w:val="24"/>
        </w:rPr>
        <w:t>Medellín, Colombia</w:t>
      </w:r>
      <w:r w:rsidRPr="00CF6F33">
        <w:rPr>
          <w:rFonts w:ascii="Arial" w:hAnsi="Arial"/>
          <w:color w:val="auto"/>
          <w:sz w:val="24"/>
        </w:rPr>
        <w:t>. 5 de Octubre de 2002. Conferencista Invitado.</w:t>
      </w:r>
    </w:p>
    <w:p w:rsidR="009B0450" w:rsidRPr="00CF6F33" w:rsidRDefault="009B0450" w:rsidP="00641D0E">
      <w:pPr>
        <w:pStyle w:val="Textoindependiente"/>
        <w:spacing w:line="276" w:lineRule="auto"/>
        <w:ind w:left="540"/>
        <w:jc w:val="both"/>
        <w:rPr>
          <w:rFonts w:ascii="Arial" w:hAnsi="Arial"/>
          <w:color w:val="auto"/>
          <w:sz w:val="24"/>
        </w:rPr>
      </w:pPr>
    </w:p>
    <w:p w:rsidR="009B0450" w:rsidRPr="00CF6F33" w:rsidRDefault="009B0450" w:rsidP="00641D0E">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 xml:space="preserve">4ta Jornada Internacional de Ortopedia y Traumatología. </w:t>
      </w:r>
      <w:r w:rsidRPr="00CF6F33">
        <w:rPr>
          <w:rFonts w:ascii="Arial" w:hAnsi="Arial"/>
          <w:b/>
          <w:color w:val="auto"/>
          <w:sz w:val="24"/>
        </w:rPr>
        <w:t>Puerto Plata, República Dominicana</w:t>
      </w:r>
      <w:r w:rsidRPr="00CF6F33">
        <w:rPr>
          <w:rFonts w:ascii="Arial" w:hAnsi="Arial"/>
          <w:color w:val="auto"/>
          <w:sz w:val="24"/>
        </w:rPr>
        <w:t>. 22, 23 y 24 de Agosto de 2003. Conferencista Internacional.</w:t>
      </w:r>
    </w:p>
    <w:p w:rsidR="009B0450" w:rsidRPr="00CF6F33" w:rsidRDefault="009B0450" w:rsidP="00641D0E">
      <w:pPr>
        <w:pStyle w:val="Textoindependiente"/>
        <w:spacing w:line="276" w:lineRule="auto"/>
        <w:ind w:left="540"/>
        <w:jc w:val="both"/>
        <w:rPr>
          <w:rFonts w:ascii="Arial" w:hAnsi="Arial"/>
          <w:color w:val="auto"/>
          <w:sz w:val="24"/>
        </w:rPr>
      </w:pPr>
    </w:p>
    <w:p w:rsidR="009B0450" w:rsidRPr="00CF6F33" w:rsidRDefault="009B0450" w:rsidP="00641D0E">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 xml:space="preserve">XXIV Congreso Internacional de Ortopedia y Traumatología-José Calderón Villeta. </w:t>
      </w:r>
      <w:r w:rsidRPr="00CF6F33">
        <w:rPr>
          <w:rFonts w:ascii="Arial" w:hAnsi="Arial"/>
          <w:b/>
          <w:color w:val="auto"/>
          <w:sz w:val="24"/>
        </w:rPr>
        <w:t>Santo Domingo, República Dominicana</w:t>
      </w:r>
      <w:r w:rsidRPr="00CF6F33">
        <w:rPr>
          <w:rFonts w:ascii="Arial" w:hAnsi="Arial"/>
          <w:color w:val="auto"/>
          <w:sz w:val="24"/>
        </w:rPr>
        <w:t>. 6 de Diciembre de 2003. Conferencista Internacional.</w:t>
      </w:r>
    </w:p>
    <w:p w:rsidR="009B0450" w:rsidRPr="00CF6F33" w:rsidRDefault="009B0450" w:rsidP="00641D0E">
      <w:pPr>
        <w:pStyle w:val="Textoindependiente"/>
        <w:spacing w:line="276" w:lineRule="auto"/>
        <w:jc w:val="both"/>
        <w:rPr>
          <w:rFonts w:ascii="Arial" w:hAnsi="Arial"/>
          <w:color w:val="auto"/>
          <w:sz w:val="24"/>
        </w:rPr>
      </w:pPr>
    </w:p>
    <w:p w:rsidR="009B0450" w:rsidRPr="00CF6F33" w:rsidRDefault="009B0450" w:rsidP="00641D0E">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 xml:space="preserve">Primer Curso Latinoamericano del Método de Ponseti. </w:t>
      </w:r>
      <w:r w:rsidRPr="00CF6F33">
        <w:rPr>
          <w:rFonts w:ascii="Arial" w:hAnsi="Arial"/>
          <w:b/>
          <w:color w:val="auto"/>
          <w:sz w:val="24"/>
        </w:rPr>
        <w:t>Viña del Mar, Chile</w:t>
      </w:r>
      <w:r w:rsidRPr="00CF6F33">
        <w:rPr>
          <w:rFonts w:ascii="Arial" w:hAnsi="Arial"/>
          <w:color w:val="auto"/>
          <w:sz w:val="24"/>
        </w:rPr>
        <w:t>. 14 de Noviembre de 2006. Conferencista Invitado.</w:t>
      </w:r>
    </w:p>
    <w:p w:rsidR="009B0450" w:rsidRPr="00CF6F33" w:rsidRDefault="009B0450" w:rsidP="00641D0E">
      <w:pPr>
        <w:pStyle w:val="Textoindependiente"/>
        <w:spacing w:line="276" w:lineRule="auto"/>
        <w:ind w:left="540"/>
        <w:jc w:val="both"/>
        <w:rPr>
          <w:rFonts w:ascii="Arial" w:hAnsi="Arial"/>
          <w:color w:val="auto"/>
          <w:sz w:val="24"/>
        </w:rPr>
      </w:pPr>
    </w:p>
    <w:p w:rsidR="009B0450" w:rsidRPr="00CF6F33" w:rsidRDefault="009B0450" w:rsidP="00641D0E">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 xml:space="preserve">XLII Congreso Chileno de Ortopedia y Traumatología. </w:t>
      </w:r>
      <w:r w:rsidRPr="00CF6F33">
        <w:rPr>
          <w:rFonts w:ascii="Arial" w:hAnsi="Arial"/>
          <w:b/>
          <w:color w:val="auto"/>
          <w:sz w:val="24"/>
        </w:rPr>
        <w:t>Viña del Mar, Chile</w:t>
      </w:r>
      <w:r w:rsidRPr="00CF6F33">
        <w:rPr>
          <w:rFonts w:ascii="Arial" w:hAnsi="Arial"/>
          <w:color w:val="auto"/>
          <w:sz w:val="24"/>
        </w:rPr>
        <w:t>. 15 al 18 de Noviembre de 2006. Conferencista Invitado.</w:t>
      </w:r>
    </w:p>
    <w:p w:rsidR="009B0450" w:rsidRPr="00CF6F33" w:rsidRDefault="009B0450" w:rsidP="00641D0E">
      <w:pPr>
        <w:pStyle w:val="Textoindependiente"/>
        <w:spacing w:line="276" w:lineRule="auto"/>
        <w:ind w:left="540"/>
        <w:jc w:val="both"/>
        <w:rPr>
          <w:rFonts w:ascii="Arial" w:hAnsi="Arial"/>
          <w:color w:val="auto"/>
          <w:sz w:val="24"/>
        </w:rPr>
      </w:pPr>
    </w:p>
    <w:p w:rsidR="009B0450" w:rsidRPr="008846FF" w:rsidRDefault="009B0450" w:rsidP="00641D0E">
      <w:pPr>
        <w:pStyle w:val="Prrafodelista"/>
        <w:numPr>
          <w:ilvl w:val="1"/>
          <w:numId w:val="22"/>
        </w:numPr>
        <w:ind w:left="1080"/>
        <w:jc w:val="both"/>
        <w:rPr>
          <w:rFonts w:ascii="Arial" w:hAnsi="Arial" w:cs="Arial"/>
          <w:sz w:val="24"/>
          <w:szCs w:val="28"/>
          <w:lang w:val="es-ES_tradnl"/>
        </w:rPr>
      </w:pPr>
      <w:r w:rsidRPr="00CF6F33">
        <w:rPr>
          <w:rFonts w:ascii="Arial" w:hAnsi="Arial"/>
          <w:sz w:val="24"/>
          <w:lang w:val="es-ES_tradnl"/>
        </w:rPr>
        <w:t>Título:</w:t>
      </w:r>
      <w:r w:rsidRPr="00CF6F33">
        <w:rPr>
          <w:rFonts w:ascii="Arial" w:hAnsi="Arial"/>
          <w:smallCaps/>
          <w:sz w:val="24"/>
          <w:lang w:val="es-ES_tradnl"/>
        </w:rPr>
        <w:t xml:space="preserve"> “</w:t>
      </w:r>
      <w:r w:rsidRPr="00CF6F33">
        <w:rPr>
          <w:rFonts w:ascii="Arial" w:hAnsi="Arial" w:cs="Arial"/>
          <w:smallCaps/>
          <w:sz w:val="24"/>
          <w:szCs w:val="28"/>
          <w:lang w:val="es-ES_tradnl"/>
        </w:rPr>
        <w:t xml:space="preserve">Congenital Pseudoarthrosis of The Tibia. Results of Technical Modification of The Charnley-Williams Method”.  </w:t>
      </w:r>
      <w:r w:rsidRPr="00CF6F33">
        <w:rPr>
          <w:rFonts w:ascii="Arial" w:hAnsi="Arial" w:cs="Arial"/>
          <w:sz w:val="24"/>
          <w:szCs w:val="28"/>
          <w:lang w:val="es-ES_tradnl"/>
        </w:rPr>
        <w:t>Pediatric Orthopaedic Society of North America (POSNA) - Sociedad LatinoAmericana de Ortopedia y Traumatología Infantil (SLAOTI), Special Session.  Participated in the Round Table:</w:t>
      </w:r>
      <w:r w:rsidRPr="00CF6F33">
        <w:rPr>
          <w:rFonts w:ascii="Arial" w:hAnsi="Arial"/>
          <w:sz w:val="24"/>
          <w:lang w:val="es-ES_tradnl"/>
        </w:rPr>
        <w:t xml:space="preserve"> “Neurofibromatosis UpDate in Genetics and Treatment Particulary Tibia Pseudo-Arthrosis”. </w:t>
      </w:r>
      <w:r w:rsidRPr="00CF6F33">
        <w:rPr>
          <w:rFonts w:ascii="Arial" w:hAnsi="Arial"/>
          <w:b/>
          <w:smallCaps/>
          <w:sz w:val="24"/>
          <w:lang w:val="es-ES_tradnl"/>
        </w:rPr>
        <w:t>H</w:t>
      </w:r>
      <w:r w:rsidRPr="00CF6F33">
        <w:rPr>
          <w:rFonts w:ascii="Arial" w:hAnsi="Arial"/>
          <w:b/>
          <w:sz w:val="24"/>
          <w:lang w:val="es-ES_tradnl"/>
        </w:rPr>
        <w:t>ollywood, Florida, U.S.A</w:t>
      </w:r>
      <w:r w:rsidRPr="00CF6F33">
        <w:rPr>
          <w:rFonts w:ascii="Arial" w:hAnsi="Arial"/>
          <w:sz w:val="24"/>
          <w:lang w:val="es-ES_tradnl"/>
        </w:rPr>
        <w:t>. 25 de Mayo de 2007</w:t>
      </w:r>
    </w:p>
    <w:p w:rsidR="009B0450" w:rsidRDefault="00357D9C" w:rsidP="00357D9C">
      <w:pPr>
        <w:pStyle w:val="Textoindependiente"/>
        <w:numPr>
          <w:ilvl w:val="1"/>
          <w:numId w:val="22"/>
        </w:numPr>
        <w:spacing w:line="276" w:lineRule="auto"/>
        <w:ind w:left="1080"/>
        <w:jc w:val="both"/>
        <w:rPr>
          <w:rFonts w:ascii="Arial" w:hAnsi="Arial"/>
          <w:color w:val="auto"/>
          <w:sz w:val="24"/>
        </w:rPr>
      </w:pPr>
      <w:r>
        <w:rPr>
          <w:rFonts w:ascii="Arial" w:hAnsi="Arial"/>
          <w:color w:val="auto"/>
          <w:sz w:val="24"/>
        </w:rPr>
        <w:t xml:space="preserve">Profesor invitado al </w:t>
      </w:r>
      <w:r w:rsidRPr="00CF6F33">
        <w:rPr>
          <w:rFonts w:ascii="Arial" w:hAnsi="Arial"/>
          <w:color w:val="auto"/>
          <w:sz w:val="24"/>
        </w:rPr>
        <w:t xml:space="preserve">XXI Congreso Internacional de Ortopedia Pediátrica. Sociedad Mexicana de Ortopedia Pediátrica. </w:t>
      </w:r>
      <w:r w:rsidRPr="00CF6F33">
        <w:rPr>
          <w:rFonts w:ascii="Arial" w:hAnsi="Arial"/>
          <w:b/>
          <w:color w:val="auto"/>
          <w:sz w:val="24"/>
        </w:rPr>
        <w:t>Hermosillo, Sonora, México</w:t>
      </w:r>
      <w:r w:rsidRPr="00CF6F33">
        <w:rPr>
          <w:rFonts w:ascii="Arial" w:hAnsi="Arial"/>
          <w:color w:val="auto"/>
          <w:sz w:val="24"/>
        </w:rPr>
        <w:t xml:space="preserve">. Del 3 al 6 de Octubre de 2007. </w:t>
      </w:r>
      <w:r>
        <w:rPr>
          <w:rFonts w:ascii="Arial" w:hAnsi="Arial"/>
          <w:color w:val="auto"/>
          <w:sz w:val="24"/>
        </w:rPr>
        <w:t xml:space="preserve">Con las siguientes charlas: </w:t>
      </w:r>
      <w:r w:rsidR="009B0450" w:rsidRPr="00CF6F33">
        <w:rPr>
          <w:rFonts w:ascii="Arial" w:hAnsi="Arial"/>
          <w:color w:val="auto"/>
          <w:sz w:val="24"/>
        </w:rPr>
        <w:t>“Soporte Pélvico”</w:t>
      </w:r>
      <w:r>
        <w:rPr>
          <w:rFonts w:ascii="Arial" w:hAnsi="Arial"/>
          <w:color w:val="auto"/>
          <w:sz w:val="24"/>
        </w:rPr>
        <w:t xml:space="preserve">, </w:t>
      </w:r>
      <w:r w:rsidRPr="00CF6F33">
        <w:rPr>
          <w:rFonts w:ascii="Arial" w:hAnsi="Arial"/>
          <w:color w:val="auto"/>
          <w:sz w:val="24"/>
        </w:rPr>
        <w:t>“Clavo Telescópico Fassier-Duval el Tratamien</w:t>
      </w:r>
      <w:r>
        <w:rPr>
          <w:rFonts w:ascii="Arial" w:hAnsi="Arial"/>
          <w:color w:val="auto"/>
          <w:sz w:val="24"/>
        </w:rPr>
        <w:t xml:space="preserve">to de la Osteoporosis Infantil”, </w:t>
      </w:r>
      <w:r w:rsidRPr="00CF6F33">
        <w:rPr>
          <w:rFonts w:ascii="Arial" w:hAnsi="Arial"/>
          <w:color w:val="auto"/>
          <w:sz w:val="24"/>
        </w:rPr>
        <w:t>“Osteogénesis Imperfecta y su Tratamiento Médico”.</w:t>
      </w:r>
    </w:p>
    <w:p w:rsidR="00357D9C" w:rsidRPr="00357D9C" w:rsidRDefault="00357D9C" w:rsidP="00357D9C">
      <w:pPr>
        <w:pStyle w:val="Textoindependiente"/>
        <w:spacing w:line="276" w:lineRule="auto"/>
        <w:ind w:left="1080"/>
        <w:jc w:val="both"/>
        <w:rPr>
          <w:rFonts w:ascii="Arial" w:hAnsi="Arial"/>
          <w:color w:val="auto"/>
          <w:sz w:val="24"/>
        </w:rPr>
      </w:pPr>
    </w:p>
    <w:p w:rsidR="009B0450" w:rsidRPr="00CF6F33" w:rsidRDefault="00357D9C" w:rsidP="00641D0E">
      <w:pPr>
        <w:pStyle w:val="Textoindependiente"/>
        <w:numPr>
          <w:ilvl w:val="1"/>
          <w:numId w:val="22"/>
        </w:numPr>
        <w:spacing w:line="276" w:lineRule="auto"/>
        <w:ind w:left="1080"/>
        <w:jc w:val="both"/>
        <w:rPr>
          <w:rFonts w:ascii="Arial" w:hAnsi="Arial"/>
          <w:color w:val="auto"/>
          <w:sz w:val="24"/>
        </w:rPr>
      </w:pPr>
      <w:r>
        <w:rPr>
          <w:rFonts w:ascii="Arial" w:hAnsi="Arial"/>
          <w:color w:val="auto"/>
          <w:sz w:val="24"/>
        </w:rPr>
        <w:t xml:space="preserve">Congresista y Profesor Invitado al </w:t>
      </w:r>
      <w:r w:rsidR="000C2E14" w:rsidRPr="00CF6F33">
        <w:rPr>
          <w:rFonts w:ascii="Arial" w:hAnsi="Arial"/>
          <w:color w:val="auto"/>
          <w:sz w:val="24"/>
        </w:rPr>
        <w:t xml:space="preserve">XIX Congreso Nacional de Ortopedia y Traumatología. Asociación Mexicana de Ortopedia y Traumatología (AMOT).  </w:t>
      </w:r>
      <w:r w:rsidR="000C2E14" w:rsidRPr="00CF6F33">
        <w:rPr>
          <w:rFonts w:ascii="Arial" w:hAnsi="Arial"/>
          <w:b/>
          <w:color w:val="auto"/>
          <w:sz w:val="24"/>
        </w:rPr>
        <w:t>Mérida, Yucatán, México</w:t>
      </w:r>
      <w:r w:rsidR="000C2E14" w:rsidRPr="00CF6F33">
        <w:rPr>
          <w:rFonts w:ascii="Arial" w:hAnsi="Arial"/>
          <w:color w:val="auto"/>
          <w:sz w:val="24"/>
        </w:rPr>
        <w:t>. Del 30 de Octubre al 3 de Noviembre de 2007.</w:t>
      </w:r>
      <w:r w:rsidR="000C2E14">
        <w:rPr>
          <w:rFonts w:ascii="Arial" w:hAnsi="Arial"/>
          <w:color w:val="auto"/>
          <w:sz w:val="24"/>
        </w:rPr>
        <w:t xml:space="preserve">Con las siguientes conferencias: </w:t>
      </w:r>
      <w:r w:rsidR="009B0450" w:rsidRPr="00CF6F33">
        <w:rPr>
          <w:rFonts w:ascii="Arial" w:hAnsi="Arial"/>
          <w:color w:val="auto"/>
          <w:sz w:val="24"/>
        </w:rPr>
        <w:t xml:space="preserve">“Osteotomía Triplanar Percutánea con Fijación Externa en Deslizamiento Capital Femoral.” </w:t>
      </w:r>
      <w:r w:rsidR="000C2E14">
        <w:rPr>
          <w:rFonts w:ascii="Arial" w:hAnsi="Arial"/>
          <w:color w:val="auto"/>
          <w:sz w:val="24"/>
        </w:rPr>
        <w:t xml:space="preserve">, </w:t>
      </w:r>
      <w:r w:rsidR="000C2E14" w:rsidRPr="00CF6F33">
        <w:rPr>
          <w:rFonts w:ascii="Arial" w:hAnsi="Arial"/>
          <w:color w:val="auto"/>
          <w:sz w:val="24"/>
        </w:rPr>
        <w:t>“Confección de Cadera en Deficiencia Femoral Focal Severa o Super-Hip”</w:t>
      </w:r>
      <w:r w:rsidR="000C2E14">
        <w:rPr>
          <w:rFonts w:ascii="Arial" w:hAnsi="Arial"/>
          <w:color w:val="auto"/>
          <w:sz w:val="24"/>
        </w:rPr>
        <w:t>,</w:t>
      </w:r>
      <w:r w:rsidR="000C2E14" w:rsidRPr="000C2E14">
        <w:rPr>
          <w:rFonts w:ascii="Arial" w:hAnsi="Arial"/>
          <w:color w:val="auto"/>
          <w:sz w:val="24"/>
        </w:rPr>
        <w:t xml:space="preserve"> </w:t>
      </w:r>
      <w:r w:rsidR="000C2E14" w:rsidRPr="00CF6F33">
        <w:rPr>
          <w:rFonts w:ascii="Arial" w:hAnsi="Arial"/>
          <w:color w:val="auto"/>
          <w:sz w:val="24"/>
        </w:rPr>
        <w:t>“Osteogénesis Imperfecta. ¿Hemos Logr</w:t>
      </w:r>
      <w:r w:rsidR="000C2E14">
        <w:rPr>
          <w:rFonts w:ascii="Arial" w:hAnsi="Arial"/>
          <w:color w:val="auto"/>
          <w:sz w:val="24"/>
        </w:rPr>
        <w:t>ado Mejorar la Calidad de Vida”,</w:t>
      </w:r>
      <w:r w:rsidR="000C2E14" w:rsidRPr="000C2E14">
        <w:rPr>
          <w:rFonts w:ascii="Arial" w:hAnsi="Arial"/>
          <w:color w:val="auto"/>
          <w:sz w:val="24"/>
        </w:rPr>
        <w:t xml:space="preserve"> </w:t>
      </w:r>
      <w:r w:rsidR="000C2E14" w:rsidRPr="00CF6F33">
        <w:rPr>
          <w:rFonts w:ascii="Arial" w:hAnsi="Arial"/>
          <w:color w:val="auto"/>
          <w:sz w:val="24"/>
        </w:rPr>
        <w:t>“Pseudoartro</w:t>
      </w:r>
      <w:r w:rsidR="000C2E14">
        <w:rPr>
          <w:rFonts w:ascii="Arial" w:hAnsi="Arial"/>
          <w:color w:val="auto"/>
          <w:sz w:val="24"/>
        </w:rPr>
        <w:t>sis Congénita de Tibia Y Peroné</w:t>
      </w:r>
      <w:r w:rsidR="000C2E14" w:rsidRPr="00CF6F33">
        <w:rPr>
          <w:rFonts w:ascii="Arial" w:hAnsi="Arial"/>
          <w:color w:val="auto"/>
          <w:sz w:val="24"/>
        </w:rPr>
        <w:t xml:space="preserve"> Experiencia en el Hospital Ortopédico Infantil de Caracas.”</w:t>
      </w:r>
    </w:p>
    <w:p w:rsidR="009B0450" w:rsidRPr="00CF6F33" w:rsidRDefault="009B0450" w:rsidP="000C2E14">
      <w:pPr>
        <w:pStyle w:val="Textoindependiente"/>
        <w:spacing w:line="276" w:lineRule="auto"/>
        <w:jc w:val="both"/>
        <w:rPr>
          <w:rFonts w:ascii="Arial" w:hAnsi="Arial"/>
          <w:color w:val="auto"/>
          <w:sz w:val="24"/>
        </w:rPr>
      </w:pPr>
    </w:p>
    <w:p w:rsidR="009B0450" w:rsidRPr="00CF6F33" w:rsidRDefault="000C2E14" w:rsidP="00641D0E">
      <w:pPr>
        <w:pStyle w:val="Textoindependiente"/>
        <w:numPr>
          <w:ilvl w:val="1"/>
          <w:numId w:val="22"/>
        </w:numPr>
        <w:spacing w:line="276" w:lineRule="auto"/>
        <w:ind w:left="1080"/>
        <w:jc w:val="both"/>
        <w:rPr>
          <w:rFonts w:ascii="Arial" w:hAnsi="Arial"/>
          <w:color w:val="auto"/>
          <w:sz w:val="24"/>
        </w:rPr>
      </w:pPr>
      <w:r>
        <w:rPr>
          <w:rFonts w:ascii="Arial" w:hAnsi="Arial"/>
          <w:color w:val="auto"/>
          <w:sz w:val="24"/>
        </w:rPr>
        <w:t xml:space="preserve">Profesor Invitado al </w:t>
      </w:r>
      <w:r w:rsidR="009B0450" w:rsidRPr="00CF6F33">
        <w:rPr>
          <w:rFonts w:ascii="Arial" w:hAnsi="Arial"/>
          <w:color w:val="auto"/>
          <w:sz w:val="24"/>
        </w:rPr>
        <w:t xml:space="preserve">XXVIII Congreso Internacional de Ortopedia y Traumatología, </w:t>
      </w:r>
      <w:r w:rsidR="009B0450" w:rsidRPr="00CF6F33">
        <w:rPr>
          <w:rFonts w:ascii="Arial" w:hAnsi="Arial"/>
          <w:b/>
          <w:color w:val="auto"/>
          <w:sz w:val="24"/>
        </w:rPr>
        <w:t>Babaro, Higuey, Republica Dominicana</w:t>
      </w:r>
      <w:r w:rsidR="009B0450" w:rsidRPr="00CF6F33">
        <w:rPr>
          <w:rFonts w:ascii="Arial" w:hAnsi="Arial"/>
          <w:color w:val="auto"/>
          <w:sz w:val="24"/>
        </w:rPr>
        <w:t>, 1 de Diciembre de 2007. Conferencista Internacional.</w:t>
      </w:r>
    </w:p>
    <w:p w:rsidR="00A12E2B" w:rsidRPr="00CF6F33" w:rsidRDefault="00A12E2B" w:rsidP="00641D0E">
      <w:pPr>
        <w:pStyle w:val="Textoindependiente"/>
        <w:spacing w:line="276" w:lineRule="auto"/>
        <w:jc w:val="both"/>
        <w:rPr>
          <w:rFonts w:ascii="Arial" w:hAnsi="Arial"/>
          <w:color w:val="auto"/>
          <w:sz w:val="24"/>
        </w:rPr>
      </w:pPr>
    </w:p>
    <w:p w:rsidR="009B0450" w:rsidRPr="00CF6F33" w:rsidRDefault="000C2E14" w:rsidP="00641D0E">
      <w:pPr>
        <w:pStyle w:val="Prrafodelista"/>
        <w:widowControl w:val="0"/>
        <w:numPr>
          <w:ilvl w:val="1"/>
          <w:numId w:val="22"/>
        </w:numPr>
        <w:tabs>
          <w:tab w:val="left" w:pos="220"/>
          <w:tab w:val="left" w:pos="851"/>
        </w:tabs>
        <w:autoSpaceDE w:val="0"/>
        <w:autoSpaceDN w:val="0"/>
        <w:adjustRightInd w:val="0"/>
        <w:spacing w:after="320"/>
        <w:ind w:left="1080"/>
        <w:rPr>
          <w:rFonts w:ascii="Arial" w:eastAsia="Times New Roman" w:hAnsi="Arial" w:cs="Arial"/>
          <w:b/>
          <w:bCs/>
          <w:sz w:val="24"/>
          <w:lang w:eastAsia="es-ES"/>
        </w:rPr>
      </w:pPr>
      <w:r>
        <w:rPr>
          <w:rFonts w:ascii="Arial" w:hAnsi="Arial" w:cs="Arial"/>
          <w:sz w:val="24"/>
        </w:rPr>
        <w:t xml:space="preserve">Ponente / </w:t>
      </w:r>
      <w:proofErr w:type="spellStart"/>
      <w:r>
        <w:rPr>
          <w:rFonts w:ascii="Arial" w:hAnsi="Arial" w:cs="Arial"/>
          <w:sz w:val="24"/>
        </w:rPr>
        <w:t>Faculty</w:t>
      </w:r>
      <w:proofErr w:type="spellEnd"/>
      <w:r>
        <w:rPr>
          <w:rFonts w:ascii="Arial" w:hAnsi="Arial" w:cs="Arial"/>
          <w:sz w:val="24"/>
        </w:rPr>
        <w:t xml:space="preserve"> </w:t>
      </w:r>
      <w:proofErr w:type="spellStart"/>
      <w:r>
        <w:rPr>
          <w:rFonts w:ascii="Arial" w:hAnsi="Arial" w:cs="Arial"/>
          <w:sz w:val="24"/>
        </w:rPr>
        <w:t>Menber</w:t>
      </w:r>
      <w:proofErr w:type="spellEnd"/>
      <w:r>
        <w:rPr>
          <w:rFonts w:ascii="Arial" w:hAnsi="Arial" w:cs="Arial"/>
          <w:sz w:val="24"/>
        </w:rPr>
        <w:t xml:space="preserve">. </w:t>
      </w:r>
      <w:r w:rsidR="009B0450" w:rsidRPr="00CF6F33">
        <w:rPr>
          <w:rFonts w:ascii="Arial" w:hAnsi="Arial" w:cs="Arial"/>
          <w:sz w:val="24"/>
        </w:rPr>
        <w:t>VII Congreso de la Sociedad Española de Fijación (SEFEX).</w:t>
      </w:r>
      <w:r w:rsidR="009B0450" w:rsidRPr="00CF6F33">
        <w:rPr>
          <w:rFonts w:ascii="Arial" w:hAnsi="Arial" w:cs="Arial"/>
          <w:b/>
          <w:sz w:val="24"/>
        </w:rPr>
        <w:t xml:space="preserve"> Pamplona, Navarra, España</w:t>
      </w:r>
      <w:r w:rsidR="009B0450" w:rsidRPr="00CF6F33">
        <w:rPr>
          <w:rFonts w:ascii="Arial" w:hAnsi="Arial" w:cs="Arial"/>
          <w:sz w:val="24"/>
        </w:rPr>
        <w:t>. 27-29 de Febrero de 2008. En Calidad de Conferencista Conferencia Magistral:</w:t>
      </w:r>
      <w:r w:rsidR="009B0450" w:rsidRPr="00CF6F33">
        <w:rPr>
          <w:rFonts w:ascii="Arial" w:eastAsia="Times New Roman" w:hAnsi="Arial" w:cs="Arial"/>
          <w:b/>
          <w:bCs/>
          <w:sz w:val="24"/>
          <w:lang w:eastAsia="es-ES"/>
        </w:rPr>
        <w:t xml:space="preserve"> Análisis de las deformidades  M. A. Galbán</w:t>
      </w:r>
    </w:p>
    <w:p w:rsidR="009B0450" w:rsidRPr="00CF6F33" w:rsidRDefault="009B0450" w:rsidP="00641D0E">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 xml:space="preserve">Curso Teórico Práctico de Fijación Externa. En Calidad de Conferencista e Instructor. </w:t>
      </w:r>
      <w:r w:rsidRPr="00CF6F33">
        <w:rPr>
          <w:rFonts w:ascii="Arial" w:hAnsi="Arial"/>
          <w:b/>
          <w:color w:val="auto"/>
          <w:sz w:val="24"/>
        </w:rPr>
        <w:t>San José de Costa Rica</w:t>
      </w:r>
      <w:r w:rsidRPr="00CF6F33">
        <w:rPr>
          <w:rFonts w:ascii="Arial" w:hAnsi="Arial"/>
          <w:color w:val="auto"/>
          <w:sz w:val="24"/>
        </w:rPr>
        <w:t>. 27 y 28 de Marzo de 2008.</w:t>
      </w:r>
    </w:p>
    <w:p w:rsidR="009B0450" w:rsidRPr="00CF6F33" w:rsidRDefault="009B0450" w:rsidP="00641D0E">
      <w:pPr>
        <w:pStyle w:val="Textoindependiente"/>
        <w:spacing w:line="276" w:lineRule="auto"/>
        <w:ind w:left="540"/>
        <w:jc w:val="both"/>
        <w:rPr>
          <w:rFonts w:ascii="Arial" w:hAnsi="Arial"/>
          <w:color w:val="auto"/>
          <w:sz w:val="24"/>
        </w:rPr>
      </w:pPr>
    </w:p>
    <w:p w:rsidR="009B0450" w:rsidRPr="00E278D5" w:rsidRDefault="000C2E14" w:rsidP="00E278D5">
      <w:pPr>
        <w:pStyle w:val="Textoindependiente"/>
        <w:numPr>
          <w:ilvl w:val="1"/>
          <w:numId w:val="22"/>
        </w:numPr>
        <w:spacing w:line="276" w:lineRule="auto"/>
        <w:ind w:left="1080"/>
        <w:jc w:val="both"/>
        <w:rPr>
          <w:rFonts w:ascii="Arial" w:hAnsi="Arial"/>
          <w:color w:val="auto"/>
          <w:sz w:val="24"/>
        </w:rPr>
      </w:pPr>
      <w:r>
        <w:rPr>
          <w:rFonts w:ascii="Arial" w:hAnsi="Arial"/>
          <w:color w:val="auto"/>
          <w:sz w:val="24"/>
        </w:rPr>
        <w:t xml:space="preserve">Profesor y Conferencista Invitado. </w:t>
      </w:r>
      <w:r w:rsidR="009B0450" w:rsidRPr="00CF6F33">
        <w:rPr>
          <w:rFonts w:ascii="Arial" w:hAnsi="Arial"/>
          <w:color w:val="auto"/>
          <w:sz w:val="24"/>
        </w:rPr>
        <w:t xml:space="preserve">Curso de Actualización en Ortopedia, Traumatología y Neuro-rehabilitación Infantil realizado en </w:t>
      </w:r>
      <w:r w:rsidR="009B0450" w:rsidRPr="00CF6F33">
        <w:rPr>
          <w:rFonts w:ascii="Arial" w:hAnsi="Arial"/>
          <w:b/>
          <w:color w:val="auto"/>
          <w:sz w:val="24"/>
        </w:rPr>
        <w:t>Santiago de Chile</w:t>
      </w:r>
      <w:r w:rsidR="009B0450" w:rsidRPr="00CF6F33">
        <w:rPr>
          <w:rFonts w:ascii="Arial" w:hAnsi="Arial"/>
          <w:color w:val="auto"/>
          <w:sz w:val="24"/>
        </w:rPr>
        <w:t xml:space="preserve">, 21, 22 y 23 de Agosto de 2008. En Calidad de Conferencista: </w:t>
      </w:r>
      <w:r w:rsidR="009B0450" w:rsidRPr="00CF6F33">
        <w:rPr>
          <w:rFonts w:ascii="Arial" w:hAnsi="Arial"/>
          <w:smallCaps/>
          <w:color w:val="auto"/>
          <w:sz w:val="24"/>
        </w:rPr>
        <w:t xml:space="preserve">Reconstrucción de </w:t>
      </w:r>
      <w:proofErr w:type="spellStart"/>
      <w:r w:rsidR="009B0450" w:rsidRPr="00CF6F33">
        <w:rPr>
          <w:rFonts w:ascii="Arial" w:hAnsi="Arial"/>
          <w:smallCaps/>
          <w:color w:val="auto"/>
          <w:sz w:val="24"/>
        </w:rPr>
        <w:t>Neuro</w:t>
      </w:r>
      <w:proofErr w:type="spellEnd"/>
      <w:r w:rsidR="009B0450" w:rsidRPr="00CF6F33">
        <w:rPr>
          <w:rFonts w:ascii="Arial" w:hAnsi="Arial"/>
          <w:smallCaps/>
          <w:color w:val="auto"/>
          <w:sz w:val="24"/>
        </w:rPr>
        <w:t>-fibromatosis</w:t>
      </w:r>
      <w:r w:rsidR="00E278D5">
        <w:rPr>
          <w:rFonts w:ascii="Arial" w:hAnsi="Arial"/>
          <w:color w:val="auto"/>
          <w:sz w:val="24"/>
        </w:rPr>
        <w:t>,</w:t>
      </w:r>
      <w:r w:rsidRPr="000C2E14">
        <w:rPr>
          <w:rFonts w:ascii="Arial" w:hAnsi="Arial"/>
          <w:smallCaps/>
          <w:color w:val="auto"/>
          <w:sz w:val="24"/>
        </w:rPr>
        <w:t xml:space="preserve"> </w:t>
      </w:r>
      <w:r w:rsidR="00E278D5">
        <w:rPr>
          <w:rFonts w:ascii="Arial" w:hAnsi="Arial"/>
          <w:smallCaps/>
          <w:color w:val="auto"/>
          <w:sz w:val="24"/>
        </w:rPr>
        <w:t>Módulo de Nuevas Tecnologías,</w:t>
      </w:r>
      <w:r w:rsidRPr="00CF6F33">
        <w:rPr>
          <w:rFonts w:ascii="Arial" w:hAnsi="Arial"/>
          <w:smallCaps/>
          <w:color w:val="auto"/>
          <w:sz w:val="24"/>
        </w:rPr>
        <w:t xml:space="preserve"> Clavo de Reconstrucción Fassier-Duval</w:t>
      </w:r>
      <w:r w:rsidRPr="00CF6F33">
        <w:rPr>
          <w:rFonts w:ascii="Arial" w:hAnsi="Arial"/>
          <w:color w:val="auto"/>
          <w:sz w:val="24"/>
        </w:rPr>
        <w:t>.</w:t>
      </w:r>
      <w:r w:rsidR="00E278D5">
        <w:rPr>
          <w:rFonts w:ascii="Arial" w:hAnsi="Arial"/>
          <w:smallCaps/>
          <w:color w:val="auto"/>
          <w:sz w:val="24"/>
        </w:rPr>
        <w:t xml:space="preserve">, </w:t>
      </w:r>
      <w:r w:rsidR="00E278D5" w:rsidRPr="00CF6F33">
        <w:rPr>
          <w:rFonts w:ascii="Arial" w:hAnsi="Arial"/>
          <w:smallCaps/>
          <w:color w:val="auto"/>
          <w:sz w:val="24"/>
        </w:rPr>
        <w:t>Actualización en Osteogénesis Imperfecta</w:t>
      </w:r>
      <w:r w:rsidR="00E278D5">
        <w:rPr>
          <w:rFonts w:ascii="Arial" w:hAnsi="Arial"/>
          <w:color w:val="auto"/>
          <w:sz w:val="24"/>
        </w:rPr>
        <w:t>,</w:t>
      </w:r>
      <w:r w:rsidR="00E278D5" w:rsidRPr="00E278D5">
        <w:rPr>
          <w:rFonts w:ascii="Arial" w:hAnsi="Arial"/>
          <w:smallCaps/>
          <w:color w:val="auto"/>
          <w:sz w:val="24"/>
        </w:rPr>
        <w:t xml:space="preserve"> </w:t>
      </w:r>
      <w:r w:rsidR="00E278D5">
        <w:rPr>
          <w:rFonts w:ascii="Arial" w:hAnsi="Arial"/>
          <w:smallCaps/>
          <w:color w:val="auto"/>
          <w:sz w:val="24"/>
        </w:rPr>
        <w:t xml:space="preserve">¿Osteotomía de Apoyo Isquiático </w:t>
      </w:r>
      <w:r w:rsidR="00E278D5" w:rsidRPr="00CF6F33">
        <w:rPr>
          <w:rFonts w:ascii="Arial" w:hAnsi="Arial"/>
          <w:smallCaps/>
          <w:color w:val="auto"/>
          <w:sz w:val="24"/>
        </w:rPr>
        <w:t xml:space="preserve"> o Soporte Pélvico</w:t>
      </w:r>
      <w:r w:rsidR="00E278D5">
        <w:rPr>
          <w:rFonts w:ascii="Arial" w:hAnsi="Arial"/>
          <w:smallCaps/>
          <w:color w:val="auto"/>
          <w:sz w:val="24"/>
        </w:rPr>
        <w:t>?</w:t>
      </w:r>
      <w:r w:rsidR="00E278D5" w:rsidRPr="00CF6F33">
        <w:rPr>
          <w:rFonts w:ascii="Arial" w:hAnsi="Arial"/>
          <w:color w:val="auto"/>
          <w:sz w:val="24"/>
        </w:rPr>
        <w:t>.</w:t>
      </w:r>
    </w:p>
    <w:p w:rsidR="009B0450" w:rsidRPr="00CF6F33" w:rsidRDefault="009B0450" w:rsidP="00641D0E">
      <w:pPr>
        <w:pStyle w:val="Textoindependiente"/>
        <w:spacing w:line="276" w:lineRule="auto"/>
        <w:jc w:val="both"/>
        <w:rPr>
          <w:rFonts w:ascii="Arial" w:hAnsi="Arial"/>
          <w:color w:val="auto"/>
          <w:sz w:val="24"/>
        </w:rPr>
      </w:pPr>
    </w:p>
    <w:p w:rsidR="009B0450" w:rsidRPr="00CF6F33" w:rsidRDefault="009B0450" w:rsidP="00641D0E">
      <w:pPr>
        <w:pStyle w:val="Textoindependiente"/>
        <w:numPr>
          <w:ilvl w:val="1"/>
          <w:numId w:val="22"/>
        </w:numPr>
        <w:spacing w:line="276" w:lineRule="auto"/>
        <w:ind w:left="1080"/>
        <w:jc w:val="both"/>
        <w:rPr>
          <w:rFonts w:ascii="Arial" w:hAnsi="Arial"/>
          <w:color w:val="auto"/>
          <w:sz w:val="24"/>
        </w:rPr>
      </w:pPr>
      <w:r w:rsidRPr="00CF6F33">
        <w:rPr>
          <w:rFonts w:ascii="Arial" w:hAnsi="Arial"/>
          <w:smallCaps/>
          <w:color w:val="auto"/>
          <w:sz w:val="24"/>
        </w:rPr>
        <w:t>“Curso Introductorio de Cirugía Ortopédica Reconstructiva”</w:t>
      </w:r>
      <w:r w:rsidRPr="00CF6F33">
        <w:rPr>
          <w:rFonts w:ascii="Arial" w:hAnsi="Arial"/>
          <w:color w:val="auto"/>
          <w:sz w:val="24"/>
        </w:rPr>
        <w:t xml:space="preserve">. En Calidad de Conferencista. </w:t>
      </w:r>
      <w:r w:rsidRPr="00CF6F33">
        <w:rPr>
          <w:rFonts w:ascii="Arial" w:hAnsi="Arial"/>
          <w:b/>
          <w:color w:val="auto"/>
          <w:sz w:val="24"/>
        </w:rPr>
        <w:t>Santiago De Los Caballeros, República Dominicana</w:t>
      </w:r>
      <w:r w:rsidRPr="00CF6F33">
        <w:rPr>
          <w:rFonts w:ascii="Arial" w:hAnsi="Arial"/>
          <w:color w:val="auto"/>
          <w:sz w:val="24"/>
        </w:rPr>
        <w:t>. 30 de mayo de 2009.</w:t>
      </w:r>
    </w:p>
    <w:p w:rsidR="009B0450" w:rsidRPr="00CF6F33" w:rsidRDefault="009B0450" w:rsidP="00641D0E">
      <w:pPr>
        <w:pStyle w:val="Textoindependiente"/>
        <w:spacing w:line="276" w:lineRule="auto"/>
        <w:ind w:left="540"/>
        <w:jc w:val="both"/>
        <w:rPr>
          <w:rFonts w:ascii="Arial" w:hAnsi="Arial"/>
          <w:color w:val="auto"/>
          <w:sz w:val="24"/>
        </w:rPr>
      </w:pPr>
    </w:p>
    <w:p w:rsidR="009B0450" w:rsidRPr="00CF6F33" w:rsidRDefault="00E278D5" w:rsidP="00641D0E">
      <w:pPr>
        <w:pStyle w:val="Prrafodelista"/>
        <w:numPr>
          <w:ilvl w:val="1"/>
          <w:numId w:val="22"/>
        </w:numPr>
        <w:ind w:left="1080"/>
        <w:jc w:val="both"/>
        <w:rPr>
          <w:rFonts w:ascii="Arial" w:hAnsi="Arial" w:cs="Tekton Pro"/>
          <w:sz w:val="24"/>
          <w:szCs w:val="24"/>
          <w:lang w:val="es-ES_tradnl"/>
        </w:rPr>
      </w:pPr>
      <w:r>
        <w:rPr>
          <w:rFonts w:ascii="Arial" w:hAnsi="Arial"/>
          <w:sz w:val="24"/>
          <w:lang w:val="es-ES_tradnl"/>
        </w:rPr>
        <w:t xml:space="preserve">Conferencista Internacional en el </w:t>
      </w:r>
      <w:r w:rsidR="009B0450" w:rsidRPr="00CF6F33">
        <w:rPr>
          <w:rFonts w:ascii="Arial" w:hAnsi="Arial"/>
          <w:sz w:val="24"/>
          <w:lang w:val="es-ES_tradnl"/>
        </w:rPr>
        <w:t>Congreso-Bienal Bosque Ortopedia 2009. Técnicas Ortopédicas del Futuro. “</w:t>
      </w:r>
      <w:r w:rsidR="009B0450" w:rsidRPr="00CF6F33">
        <w:rPr>
          <w:rFonts w:ascii="Arial" w:hAnsi="Arial"/>
          <w:b/>
          <w:sz w:val="24"/>
          <w:lang w:val="es-ES_tradnl"/>
        </w:rPr>
        <w:t>Universidad del Bosque”, Bogotá D.C</w:t>
      </w:r>
      <w:r w:rsidR="009B0450" w:rsidRPr="00E278D5">
        <w:rPr>
          <w:rFonts w:ascii="Arial" w:hAnsi="Arial"/>
          <w:b/>
          <w:sz w:val="24"/>
          <w:lang w:val="es-ES_tradnl"/>
        </w:rPr>
        <w:t>., Colombia, Agosto 27, 28 y 29 de 2009</w:t>
      </w:r>
      <w:r w:rsidR="009B0450" w:rsidRPr="00CF6F33">
        <w:rPr>
          <w:rFonts w:ascii="Arial" w:hAnsi="Arial"/>
          <w:sz w:val="24"/>
          <w:lang w:val="es-ES_tradnl"/>
        </w:rPr>
        <w:t>. Conferencista Internacional. “</w:t>
      </w:r>
      <w:r w:rsidR="0093674D">
        <w:rPr>
          <w:rFonts w:ascii="Arial" w:hAnsi="Arial" w:cs="Tekton Pro"/>
          <w:bCs/>
          <w:smallCaps/>
          <w:sz w:val="24"/>
          <w:szCs w:val="24"/>
          <w:lang w:val="es-ES_tradnl"/>
        </w:rPr>
        <w:t>Simposio Osteoporosis. Osteogé</w:t>
      </w:r>
      <w:r w:rsidR="009B0450" w:rsidRPr="00CF6F33">
        <w:rPr>
          <w:rFonts w:ascii="Arial" w:hAnsi="Arial" w:cs="Tekton Pro"/>
          <w:bCs/>
          <w:smallCaps/>
          <w:sz w:val="24"/>
          <w:szCs w:val="24"/>
          <w:lang w:val="es-ES_tradnl"/>
        </w:rPr>
        <w:t>nesis imperfecta: Estado del arte”</w:t>
      </w:r>
      <w:r w:rsidR="009B0450" w:rsidRPr="00CF6F33">
        <w:rPr>
          <w:rFonts w:ascii="Arial" w:hAnsi="Arial" w:cs="Tekton Pro"/>
          <w:bCs/>
          <w:sz w:val="24"/>
          <w:szCs w:val="24"/>
          <w:lang w:val="es-ES_tradnl"/>
        </w:rPr>
        <w:t xml:space="preserve">. </w:t>
      </w:r>
      <w:r w:rsidR="009B0450" w:rsidRPr="00CF6F33">
        <w:rPr>
          <w:rFonts w:ascii="Arial" w:hAnsi="Arial" w:cs="Tekton Pro"/>
          <w:sz w:val="24"/>
          <w:szCs w:val="24"/>
          <w:lang w:val="es-ES_tradnl"/>
        </w:rPr>
        <w:t>Sábado 29 de Agosto del 2009.</w:t>
      </w:r>
    </w:p>
    <w:p w:rsidR="009B0450" w:rsidRPr="00CF6F33" w:rsidRDefault="009B0450" w:rsidP="00641D0E">
      <w:pPr>
        <w:pStyle w:val="Prrafodelista"/>
        <w:ind w:left="540"/>
        <w:jc w:val="both"/>
        <w:rPr>
          <w:rFonts w:ascii="Arial" w:hAnsi="Arial" w:cs="Tekton Pro"/>
          <w:sz w:val="24"/>
          <w:szCs w:val="24"/>
          <w:lang w:val="es-ES_tradnl"/>
        </w:rPr>
      </w:pPr>
    </w:p>
    <w:p w:rsidR="009B0450" w:rsidRPr="008E385E" w:rsidRDefault="009B0450" w:rsidP="00641D0E">
      <w:pPr>
        <w:pStyle w:val="Prrafodelista"/>
        <w:numPr>
          <w:ilvl w:val="1"/>
          <w:numId w:val="22"/>
        </w:numPr>
        <w:ind w:left="1080"/>
        <w:jc w:val="both"/>
        <w:rPr>
          <w:rFonts w:ascii="Arial" w:hAnsi="Arial"/>
          <w:sz w:val="24"/>
          <w:lang w:val="es-ES_tradnl"/>
        </w:rPr>
      </w:pPr>
      <w:r w:rsidRPr="008E385E">
        <w:rPr>
          <w:rFonts w:ascii="Arial" w:hAnsi="Arial" w:cs="Tekton Pro"/>
          <w:sz w:val="24"/>
          <w:szCs w:val="24"/>
          <w:lang w:val="es-ES_tradnl"/>
        </w:rPr>
        <w:t xml:space="preserve">Curso AO Pediátrico. AO Foundation-Education. </w:t>
      </w:r>
      <w:r w:rsidRPr="008E385E">
        <w:rPr>
          <w:rFonts w:ascii="Arial" w:hAnsi="Arial"/>
          <w:b/>
          <w:sz w:val="24"/>
          <w:lang w:val="es-ES_tradnl"/>
        </w:rPr>
        <w:t xml:space="preserve">En Calidad de Conferencista e Instructor AO. </w:t>
      </w:r>
      <w:r w:rsidRPr="008E385E">
        <w:rPr>
          <w:rFonts w:ascii="Arial" w:hAnsi="Arial"/>
          <w:sz w:val="24"/>
          <w:lang w:val="es-ES_tradnl"/>
        </w:rPr>
        <w:t xml:space="preserve">Septiembre 24 al 26 de 2009. </w:t>
      </w:r>
      <w:r w:rsidRPr="008E385E">
        <w:rPr>
          <w:rFonts w:ascii="Arial" w:hAnsi="Arial" w:cs="Tekton Pro"/>
          <w:b/>
          <w:sz w:val="24"/>
          <w:szCs w:val="24"/>
          <w:lang w:val="es-ES_tradnl"/>
        </w:rPr>
        <w:t>Paraná, Entre Ríos, Argentina</w:t>
      </w:r>
      <w:r w:rsidRPr="008E385E">
        <w:rPr>
          <w:rFonts w:ascii="Arial" w:hAnsi="Arial" w:cs="Tekton Pro"/>
          <w:sz w:val="24"/>
          <w:szCs w:val="24"/>
          <w:lang w:val="es-ES_tradnl"/>
        </w:rPr>
        <w:t>.</w:t>
      </w:r>
    </w:p>
    <w:p w:rsidR="009B0450" w:rsidRPr="00CF6F33" w:rsidRDefault="009B0450" w:rsidP="00641D0E">
      <w:pPr>
        <w:pStyle w:val="Prrafodelista"/>
        <w:ind w:left="540"/>
        <w:jc w:val="both"/>
        <w:rPr>
          <w:rFonts w:ascii="Arial" w:hAnsi="Arial"/>
          <w:sz w:val="24"/>
          <w:lang w:val="es-ES_tradnl"/>
        </w:rPr>
      </w:pPr>
    </w:p>
    <w:p w:rsidR="009B0450" w:rsidRPr="00CF6F33" w:rsidRDefault="009B0450" w:rsidP="00641D0E">
      <w:pPr>
        <w:pStyle w:val="Prrafodelista"/>
        <w:numPr>
          <w:ilvl w:val="1"/>
          <w:numId w:val="22"/>
        </w:numPr>
        <w:ind w:left="1080"/>
        <w:jc w:val="both"/>
        <w:rPr>
          <w:rFonts w:ascii="Arial" w:hAnsi="Arial" w:cs="Tekton Pro"/>
          <w:sz w:val="24"/>
          <w:szCs w:val="24"/>
          <w:lang w:val="es-ES_tradnl"/>
        </w:rPr>
      </w:pPr>
      <w:r w:rsidRPr="00CF6F33">
        <w:rPr>
          <w:rFonts w:ascii="Arial" w:hAnsi="Arial"/>
          <w:sz w:val="24"/>
          <w:lang w:val="es-ES_tradnl"/>
        </w:rPr>
        <w:t xml:space="preserve">XXIX Congreso Argentino de Ortopedia y Traumatología Infantil. Sociedad Argentina de Ortopedia y Traumatología Infantil (SAOTI). En Calidad de PANELISTA. 1, 2 y 3 de Octubre de 2009. </w:t>
      </w:r>
      <w:r w:rsidRPr="00CF6F33">
        <w:rPr>
          <w:rFonts w:ascii="Arial" w:hAnsi="Arial"/>
          <w:b/>
          <w:sz w:val="24"/>
          <w:lang w:val="es-ES_tradnl"/>
        </w:rPr>
        <w:t>Buenos Aires, Argentina</w:t>
      </w:r>
      <w:r w:rsidRPr="00CF6F33">
        <w:rPr>
          <w:rFonts w:ascii="Arial" w:hAnsi="Arial"/>
          <w:sz w:val="24"/>
          <w:lang w:val="es-ES_tradnl"/>
        </w:rPr>
        <w:t xml:space="preserve">. </w:t>
      </w:r>
    </w:p>
    <w:p w:rsidR="009B0450" w:rsidRPr="00CF6F33" w:rsidRDefault="009B0450" w:rsidP="00641D0E">
      <w:pPr>
        <w:pStyle w:val="Prrafodelista"/>
        <w:ind w:left="540"/>
        <w:jc w:val="both"/>
        <w:rPr>
          <w:rFonts w:ascii="Arial" w:hAnsi="Arial" w:cs="Tekton Pro"/>
          <w:sz w:val="24"/>
          <w:szCs w:val="24"/>
          <w:lang w:val="es-ES_tradnl"/>
        </w:rPr>
      </w:pPr>
    </w:p>
    <w:p w:rsidR="009B0450" w:rsidRPr="00CF6F33" w:rsidRDefault="009B0450" w:rsidP="00641D0E">
      <w:pPr>
        <w:pStyle w:val="Prrafodelista"/>
        <w:numPr>
          <w:ilvl w:val="1"/>
          <w:numId w:val="22"/>
        </w:numPr>
        <w:ind w:left="1080"/>
        <w:jc w:val="both"/>
        <w:rPr>
          <w:rFonts w:ascii="Arial" w:hAnsi="Arial"/>
          <w:sz w:val="24"/>
          <w:lang w:val="es-ES_tradnl"/>
        </w:rPr>
      </w:pPr>
      <w:r w:rsidRPr="00CF6F33">
        <w:rPr>
          <w:rFonts w:ascii="Arial" w:hAnsi="Arial"/>
          <w:sz w:val="24"/>
          <w:lang w:val="es-ES_tradnl"/>
        </w:rPr>
        <w:t xml:space="preserve">Título: </w:t>
      </w:r>
      <w:r w:rsidRPr="00CF6F33">
        <w:rPr>
          <w:rFonts w:ascii="Arial" w:hAnsi="Arial"/>
          <w:smallCaps/>
          <w:sz w:val="24"/>
          <w:lang w:val="es-ES_tradnl"/>
        </w:rPr>
        <w:t xml:space="preserve">“Pseudoartrosis Congénita de la Pierna. Tratamiento con el Clavo de Fassier-Duval”. </w:t>
      </w:r>
      <w:r w:rsidRPr="00CF6F33">
        <w:rPr>
          <w:rFonts w:ascii="Arial" w:hAnsi="Arial"/>
          <w:sz w:val="24"/>
          <w:lang w:val="es-ES_tradnl"/>
        </w:rPr>
        <w:t xml:space="preserve">XXIX Congreso Argentino de Ortopedia y Traumatología Infantil. Sociedad Argentina de Ortopedia y Traumatología Infantil (SAOTI). En Calidad de DISERTANTE. 1, 2 y 3 de Octubre de 2009. </w:t>
      </w:r>
      <w:r w:rsidRPr="00CF6F33">
        <w:rPr>
          <w:rFonts w:ascii="Arial" w:hAnsi="Arial"/>
          <w:b/>
          <w:sz w:val="24"/>
          <w:lang w:val="es-ES_tradnl"/>
        </w:rPr>
        <w:t>Buenos Aires, Argentina</w:t>
      </w:r>
      <w:r w:rsidRPr="00CF6F33">
        <w:rPr>
          <w:rFonts w:ascii="Arial" w:hAnsi="Arial"/>
          <w:sz w:val="24"/>
          <w:lang w:val="es-ES_tradnl"/>
        </w:rPr>
        <w:t xml:space="preserve">. </w:t>
      </w:r>
    </w:p>
    <w:p w:rsidR="009B0450" w:rsidRPr="00CF6F33" w:rsidRDefault="009B0450" w:rsidP="00641D0E">
      <w:pPr>
        <w:pStyle w:val="Prrafodelista"/>
        <w:ind w:left="540"/>
        <w:jc w:val="both"/>
        <w:rPr>
          <w:rFonts w:ascii="Arial" w:hAnsi="Arial"/>
          <w:sz w:val="24"/>
          <w:lang w:val="es-ES_tradnl"/>
        </w:rPr>
      </w:pPr>
    </w:p>
    <w:p w:rsidR="009B0450" w:rsidRPr="00CF6F33" w:rsidRDefault="009B0450" w:rsidP="00641D0E">
      <w:pPr>
        <w:pStyle w:val="Prrafodelista"/>
        <w:numPr>
          <w:ilvl w:val="1"/>
          <w:numId w:val="22"/>
        </w:numPr>
        <w:ind w:left="1080"/>
        <w:jc w:val="both"/>
        <w:rPr>
          <w:rFonts w:ascii="Arial" w:hAnsi="Arial"/>
          <w:sz w:val="24"/>
          <w:lang w:val="es-ES_tradnl"/>
        </w:rPr>
      </w:pPr>
      <w:r w:rsidRPr="00CF6F33">
        <w:rPr>
          <w:rFonts w:ascii="Arial" w:hAnsi="Arial"/>
          <w:sz w:val="24"/>
          <w:lang w:val="es-ES_tradnl"/>
        </w:rPr>
        <w:t xml:space="preserve">Título: </w:t>
      </w:r>
      <w:r w:rsidRPr="00CF6F33">
        <w:rPr>
          <w:rFonts w:ascii="Arial" w:hAnsi="Arial"/>
          <w:smallCaps/>
          <w:sz w:val="24"/>
          <w:lang w:val="es-ES_tradnl"/>
        </w:rPr>
        <w:t xml:space="preserve">“ Fisiodesis. Uso de la Placa Abisagrada para Corrección de Deformidades ”. </w:t>
      </w:r>
      <w:r w:rsidRPr="00CF6F33">
        <w:rPr>
          <w:rFonts w:ascii="Arial" w:hAnsi="Arial"/>
          <w:sz w:val="24"/>
          <w:lang w:val="es-ES_tradnl"/>
        </w:rPr>
        <w:t xml:space="preserve">XXIX Congreso Argentino de Ortopedia y Traumatología Infantil. Sociedad Argentina de Ortopedia y Traumatología Infantil (SAOTI). En Calidad de DISERTANTE. 1, 2 y 3 de Octubre de 2009. </w:t>
      </w:r>
      <w:r w:rsidRPr="00CF6F33">
        <w:rPr>
          <w:rFonts w:ascii="Arial" w:hAnsi="Arial"/>
          <w:b/>
          <w:sz w:val="24"/>
          <w:lang w:val="es-ES_tradnl"/>
        </w:rPr>
        <w:t>Buenos Aires, Argentina</w:t>
      </w:r>
      <w:r w:rsidRPr="00CF6F33">
        <w:rPr>
          <w:rFonts w:ascii="Arial" w:hAnsi="Arial"/>
          <w:sz w:val="24"/>
          <w:lang w:val="es-ES_tradnl"/>
        </w:rPr>
        <w:t xml:space="preserve">. </w:t>
      </w:r>
    </w:p>
    <w:p w:rsidR="009B0450" w:rsidRPr="00CF6F33" w:rsidRDefault="009B0450" w:rsidP="00641D0E">
      <w:pPr>
        <w:pStyle w:val="Prrafodelista"/>
        <w:ind w:left="540"/>
        <w:jc w:val="both"/>
        <w:rPr>
          <w:rFonts w:ascii="Arial" w:hAnsi="Arial"/>
          <w:sz w:val="24"/>
          <w:lang w:val="es-ES_tradnl"/>
        </w:rPr>
      </w:pPr>
    </w:p>
    <w:p w:rsidR="009B0450" w:rsidRPr="00CF6F33" w:rsidRDefault="009B0450" w:rsidP="00641D0E">
      <w:pPr>
        <w:pStyle w:val="Prrafodelista"/>
        <w:numPr>
          <w:ilvl w:val="1"/>
          <w:numId w:val="22"/>
        </w:numPr>
        <w:ind w:left="1080"/>
        <w:jc w:val="both"/>
        <w:rPr>
          <w:rFonts w:ascii="Arial" w:hAnsi="Arial"/>
          <w:sz w:val="24"/>
          <w:lang w:val="es-ES_tradnl"/>
        </w:rPr>
      </w:pPr>
      <w:r w:rsidRPr="00CF6F33">
        <w:rPr>
          <w:rFonts w:ascii="Arial" w:hAnsi="Arial"/>
          <w:sz w:val="24"/>
          <w:lang w:val="es-ES_tradnl"/>
        </w:rPr>
        <w:t xml:space="preserve">I Congreso Internacional de Ortopedia Pediátrica. Colegio de Ortopedia y Traumatología del Estado de Guanajuato. Participación como </w:t>
      </w:r>
      <w:r w:rsidRPr="00CF6F33">
        <w:rPr>
          <w:rFonts w:ascii="Arial" w:hAnsi="Arial"/>
          <w:smallCaps/>
          <w:sz w:val="24"/>
          <w:lang w:val="es-ES_tradnl"/>
        </w:rPr>
        <w:t>Profesor</w:t>
      </w:r>
      <w:r w:rsidRPr="00CF6F33">
        <w:rPr>
          <w:rFonts w:ascii="Arial" w:hAnsi="Arial"/>
          <w:sz w:val="24"/>
          <w:lang w:val="es-ES_tradnl"/>
        </w:rPr>
        <w:t xml:space="preserve">. 19, 20 y 21 de noviembre de 2009. </w:t>
      </w:r>
      <w:r w:rsidRPr="00CF6F33">
        <w:rPr>
          <w:rFonts w:ascii="Arial" w:hAnsi="Arial"/>
          <w:b/>
          <w:sz w:val="24"/>
          <w:lang w:val="es-ES_tradnl"/>
        </w:rPr>
        <w:t xml:space="preserve">Guanajuato, Gto., </w:t>
      </w:r>
      <w:r w:rsidR="00105CBC" w:rsidRPr="00CF6F33">
        <w:rPr>
          <w:rFonts w:ascii="Arial" w:hAnsi="Arial"/>
          <w:b/>
          <w:sz w:val="24"/>
          <w:lang w:val="es-ES_tradnl"/>
        </w:rPr>
        <w:t>México</w:t>
      </w:r>
      <w:r w:rsidRPr="00CF6F33">
        <w:rPr>
          <w:rFonts w:ascii="Arial" w:hAnsi="Arial"/>
          <w:sz w:val="24"/>
          <w:lang w:val="es-ES_tradnl"/>
        </w:rPr>
        <w:t xml:space="preserve">. </w:t>
      </w:r>
    </w:p>
    <w:p w:rsidR="009B0450" w:rsidRPr="00CF6F33" w:rsidRDefault="009B0450" w:rsidP="00641D0E">
      <w:pPr>
        <w:pStyle w:val="Prrafodelista"/>
        <w:ind w:left="540"/>
        <w:jc w:val="both"/>
        <w:rPr>
          <w:rFonts w:ascii="Arial" w:hAnsi="Arial"/>
          <w:sz w:val="24"/>
          <w:lang w:val="es-ES_tradnl"/>
        </w:rPr>
      </w:pPr>
    </w:p>
    <w:p w:rsidR="00780FEB" w:rsidRPr="00CF6F33" w:rsidRDefault="009B0450" w:rsidP="00641D0E">
      <w:pPr>
        <w:pStyle w:val="Prrafodelista"/>
        <w:numPr>
          <w:ilvl w:val="1"/>
          <w:numId w:val="22"/>
        </w:numPr>
        <w:ind w:left="1080"/>
        <w:jc w:val="both"/>
        <w:rPr>
          <w:rFonts w:ascii="Arial" w:hAnsi="Arial"/>
          <w:sz w:val="24"/>
          <w:lang w:val="es-ES_tradnl"/>
        </w:rPr>
      </w:pPr>
      <w:r w:rsidRPr="00CF6F33">
        <w:rPr>
          <w:rFonts w:ascii="Arial" w:hAnsi="Arial"/>
          <w:sz w:val="24"/>
          <w:lang w:val="es-ES_tradnl"/>
        </w:rPr>
        <w:t xml:space="preserve">Título: </w:t>
      </w:r>
      <w:r w:rsidRPr="00CF6F33">
        <w:rPr>
          <w:rFonts w:ascii="Arial" w:hAnsi="Arial"/>
          <w:smallCaps/>
          <w:sz w:val="24"/>
          <w:lang w:val="es-ES_tradnl"/>
        </w:rPr>
        <w:t>“The  Fassier-Duval Telescopic IM Rod in The Treatment of Congenital Tibial Pseudoarthrosis and SuperHip Surgery</w:t>
      </w:r>
      <w:r w:rsidRPr="00CF6F33">
        <w:rPr>
          <w:rFonts w:ascii="Arial" w:hAnsi="Arial"/>
          <w:sz w:val="24"/>
          <w:lang w:val="es-ES_tradnl"/>
        </w:rPr>
        <w:t>”. 29</w:t>
      </w:r>
      <w:r w:rsidRPr="00CF6F33">
        <w:rPr>
          <w:rFonts w:ascii="Arial" w:hAnsi="Arial"/>
          <w:sz w:val="24"/>
          <w:vertAlign w:val="superscript"/>
          <w:lang w:val="es-ES_tradnl"/>
        </w:rPr>
        <w:t>th</w:t>
      </w:r>
      <w:r w:rsidRPr="00CF6F33">
        <w:rPr>
          <w:rFonts w:ascii="Arial" w:hAnsi="Arial"/>
          <w:sz w:val="24"/>
          <w:lang w:val="es-ES_tradnl"/>
        </w:rPr>
        <w:t xml:space="preserve"> Annual Meeting, European Paediatric Orthopaedic Society (EPOS) 2010. Symposium, The Fassier-Duval Telescopic IM Rod. Indications. 9 de abril de 2010. </w:t>
      </w:r>
      <w:r w:rsidRPr="00CF6F33">
        <w:rPr>
          <w:rFonts w:ascii="Arial" w:hAnsi="Arial"/>
          <w:b/>
          <w:sz w:val="24"/>
          <w:lang w:val="es-ES_tradnl"/>
        </w:rPr>
        <w:t>Zagreb, Croacia</w:t>
      </w:r>
      <w:r w:rsidRPr="00CF6F33">
        <w:rPr>
          <w:rFonts w:ascii="Arial" w:hAnsi="Arial"/>
          <w:sz w:val="24"/>
          <w:lang w:val="es-ES_tradnl"/>
        </w:rPr>
        <w:t xml:space="preserve">. </w:t>
      </w:r>
    </w:p>
    <w:p w:rsidR="000648C9" w:rsidRPr="00CF6F33" w:rsidRDefault="000648C9" w:rsidP="00641D0E">
      <w:pPr>
        <w:pStyle w:val="Prrafodelista"/>
        <w:ind w:left="0"/>
        <w:jc w:val="both"/>
        <w:rPr>
          <w:rFonts w:ascii="Arial" w:hAnsi="Arial"/>
          <w:sz w:val="24"/>
          <w:lang w:val="es-ES_tradnl"/>
        </w:rPr>
      </w:pPr>
    </w:p>
    <w:p w:rsidR="000648C9" w:rsidRDefault="000648C9" w:rsidP="00641D0E">
      <w:pPr>
        <w:pStyle w:val="Prrafodelista"/>
        <w:numPr>
          <w:ilvl w:val="1"/>
          <w:numId w:val="22"/>
        </w:numPr>
        <w:ind w:left="1080"/>
        <w:jc w:val="both"/>
        <w:rPr>
          <w:rFonts w:ascii="Arial" w:hAnsi="Arial"/>
          <w:sz w:val="24"/>
          <w:lang w:val="es-ES_tradnl"/>
        </w:rPr>
      </w:pPr>
      <w:r w:rsidRPr="00CF6F33">
        <w:rPr>
          <w:rFonts w:ascii="Arial" w:hAnsi="Arial"/>
          <w:sz w:val="24"/>
          <w:lang w:val="es-ES_tradnl"/>
        </w:rPr>
        <w:t xml:space="preserve">Conferencista en el XXXVI Congreso Ecuatoriano de Ortopedia y Traumatología. </w:t>
      </w:r>
      <w:r w:rsidRPr="00CF6F33">
        <w:rPr>
          <w:rFonts w:ascii="Arial" w:hAnsi="Arial"/>
          <w:b/>
          <w:sz w:val="24"/>
          <w:lang w:val="es-ES_tradnl"/>
        </w:rPr>
        <w:t>Quito, Ecuador</w:t>
      </w:r>
      <w:r w:rsidRPr="00CF6F33">
        <w:rPr>
          <w:rFonts w:ascii="Arial" w:hAnsi="Arial"/>
          <w:sz w:val="24"/>
          <w:lang w:val="es-ES_tradnl"/>
        </w:rPr>
        <w:t>. 18 al 21 de agosto de 2010.</w:t>
      </w:r>
    </w:p>
    <w:p w:rsidR="00D12B78" w:rsidRDefault="00D12B78" w:rsidP="00D12B78">
      <w:pPr>
        <w:pStyle w:val="Prrafodelista"/>
        <w:ind w:left="0"/>
        <w:jc w:val="both"/>
        <w:rPr>
          <w:rFonts w:ascii="Arial" w:hAnsi="Arial"/>
          <w:sz w:val="24"/>
          <w:lang w:val="es-ES_tradnl"/>
        </w:rPr>
      </w:pPr>
    </w:p>
    <w:p w:rsidR="00D12B78" w:rsidRDefault="00D12B78" w:rsidP="00641D0E">
      <w:pPr>
        <w:pStyle w:val="Prrafodelista"/>
        <w:numPr>
          <w:ilvl w:val="1"/>
          <w:numId w:val="22"/>
        </w:numPr>
        <w:ind w:left="1080"/>
        <w:jc w:val="both"/>
        <w:rPr>
          <w:rFonts w:ascii="Arial" w:hAnsi="Arial"/>
          <w:sz w:val="24"/>
          <w:lang w:val="es-ES_tradnl"/>
        </w:rPr>
      </w:pPr>
      <w:r>
        <w:rPr>
          <w:rFonts w:ascii="Arial" w:hAnsi="Arial"/>
          <w:sz w:val="24"/>
          <w:lang w:val="es-ES_tradnl"/>
        </w:rPr>
        <w:t>Profesor Invitado al XXVII Congreso Nacional de Ortopedia y Traumatología de la Asociación Guatemalteca de Ortopedia y Traumatología (AGOT),</w:t>
      </w:r>
      <w:r w:rsidRPr="001474A7">
        <w:rPr>
          <w:rFonts w:ascii="Arial" w:hAnsi="Arial"/>
          <w:b/>
          <w:sz w:val="24"/>
          <w:lang w:val="es-ES_tradnl"/>
        </w:rPr>
        <w:t xml:space="preserve"> Guatemala</w:t>
      </w:r>
      <w:r>
        <w:rPr>
          <w:rFonts w:ascii="Arial" w:hAnsi="Arial"/>
          <w:sz w:val="24"/>
          <w:lang w:val="es-ES_tradnl"/>
        </w:rPr>
        <w:t xml:space="preserve"> del 7 al 9 de Octubre de 2010.</w:t>
      </w:r>
    </w:p>
    <w:p w:rsidR="00BF5BDC" w:rsidRPr="00BF5BDC" w:rsidRDefault="00BF5BDC" w:rsidP="00BF5BDC">
      <w:pPr>
        <w:jc w:val="both"/>
        <w:rPr>
          <w:rFonts w:ascii="Arial" w:hAnsi="Arial"/>
          <w:lang w:val="es-ES_tradnl"/>
        </w:rPr>
      </w:pPr>
    </w:p>
    <w:p w:rsidR="00BF5BDC" w:rsidRPr="00CF6F33" w:rsidRDefault="00BF5BDC" w:rsidP="00641D0E">
      <w:pPr>
        <w:pStyle w:val="Prrafodelista"/>
        <w:numPr>
          <w:ilvl w:val="1"/>
          <w:numId w:val="22"/>
        </w:numPr>
        <w:ind w:left="1080"/>
        <w:jc w:val="both"/>
        <w:rPr>
          <w:rFonts w:ascii="Arial" w:hAnsi="Arial"/>
          <w:sz w:val="24"/>
          <w:lang w:val="es-ES_tradnl"/>
        </w:rPr>
      </w:pPr>
      <w:r>
        <w:rPr>
          <w:rFonts w:ascii="Arial" w:hAnsi="Arial"/>
          <w:sz w:val="24"/>
          <w:lang w:val="es-ES_tradnl"/>
        </w:rPr>
        <w:t xml:space="preserve">Profesor invitado al III Curso de Actualización en Fijación Externa e Infecciones de la Sociedad Colombiana de Cirugía Ortopédica y Traumatología. </w:t>
      </w:r>
      <w:r w:rsidRPr="001474A7">
        <w:rPr>
          <w:rFonts w:ascii="Arial" w:hAnsi="Arial"/>
          <w:b/>
          <w:sz w:val="24"/>
          <w:lang w:val="es-ES_tradnl"/>
        </w:rPr>
        <w:t>Santa Marta, Colombia</w:t>
      </w:r>
      <w:r>
        <w:rPr>
          <w:rFonts w:ascii="Arial" w:hAnsi="Arial"/>
          <w:sz w:val="24"/>
          <w:lang w:val="es-ES_tradnl"/>
        </w:rPr>
        <w:t>. 17, 18 y 19 de Marzo de 2011.</w:t>
      </w:r>
    </w:p>
    <w:p w:rsidR="00EA2482" w:rsidRPr="00CF6F33" w:rsidRDefault="00EA2482" w:rsidP="00641D0E">
      <w:pPr>
        <w:pStyle w:val="Prrafodelista"/>
        <w:ind w:left="0"/>
        <w:jc w:val="both"/>
        <w:rPr>
          <w:rFonts w:ascii="Arial" w:hAnsi="Arial"/>
          <w:sz w:val="24"/>
          <w:lang w:val="es-ES_tradnl"/>
        </w:rPr>
      </w:pPr>
    </w:p>
    <w:p w:rsidR="00EA2482" w:rsidRPr="00CF6F33" w:rsidRDefault="00EA2482" w:rsidP="00641D0E">
      <w:pPr>
        <w:pStyle w:val="Prrafodelista"/>
        <w:numPr>
          <w:ilvl w:val="1"/>
          <w:numId w:val="22"/>
        </w:numPr>
        <w:ind w:left="1080"/>
        <w:jc w:val="both"/>
        <w:rPr>
          <w:rFonts w:ascii="Arial" w:hAnsi="Arial"/>
          <w:sz w:val="24"/>
          <w:lang w:val="es-ES_tradnl"/>
        </w:rPr>
      </w:pPr>
      <w:r w:rsidRPr="00CF6F33">
        <w:rPr>
          <w:rFonts w:ascii="Arial" w:hAnsi="Arial"/>
          <w:sz w:val="24"/>
          <w:lang w:val="es-ES_tradnl"/>
        </w:rPr>
        <w:t>Profesor invitado al 8</w:t>
      </w:r>
      <w:r w:rsidRPr="00CF6F33">
        <w:rPr>
          <w:rFonts w:ascii="Arial" w:hAnsi="Arial"/>
          <w:sz w:val="24"/>
          <w:vertAlign w:val="superscript"/>
          <w:lang w:val="es-ES_tradnl"/>
        </w:rPr>
        <w:t>vo</w:t>
      </w:r>
      <w:r w:rsidR="008F277E" w:rsidRPr="00CF6F33">
        <w:rPr>
          <w:rFonts w:ascii="Arial" w:hAnsi="Arial"/>
          <w:sz w:val="24"/>
          <w:lang w:val="es-ES_tradnl"/>
        </w:rPr>
        <w:t xml:space="preserve"> </w:t>
      </w:r>
      <w:r w:rsidRPr="00CF6F33">
        <w:rPr>
          <w:rFonts w:ascii="Arial" w:hAnsi="Arial"/>
          <w:sz w:val="24"/>
          <w:lang w:val="es-ES_tradnl"/>
        </w:rPr>
        <w:t xml:space="preserve">Curso Avanzado de Malalineamiento, Alargamientos Óseos y Reconstrucción de Extremidades. </w:t>
      </w:r>
      <w:r w:rsidRPr="00CF6F33">
        <w:rPr>
          <w:rFonts w:ascii="Arial" w:hAnsi="Arial"/>
          <w:b/>
          <w:sz w:val="24"/>
          <w:lang w:val="es-ES_tradnl"/>
        </w:rPr>
        <w:t>Medellín Colombia</w:t>
      </w:r>
      <w:r w:rsidR="005B411C" w:rsidRPr="00CF6F33">
        <w:rPr>
          <w:rFonts w:ascii="Arial" w:hAnsi="Arial"/>
          <w:sz w:val="24"/>
          <w:lang w:val="es-ES_tradnl"/>
        </w:rPr>
        <w:t>. 19 al 24 de Octubre de 2011.</w:t>
      </w:r>
    </w:p>
    <w:p w:rsidR="00EA2482" w:rsidRPr="00CF6F33" w:rsidRDefault="00EA2482" w:rsidP="00641D0E">
      <w:pPr>
        <w:pStyle w:val="Prrafodelista"/>
        <w:ind w:left="0"/>
        <w:jc w:val="both"/>
        <w:rPr>
          <w:rFonts w:ascii="Arial" w:hAnsi="Arial"/>
          <w:sz w:val="24"/>
          <w:lang w:val="es-ES_tradnl"/>
        </w:rPr>
      </w:pPr>
    </w:p>
    <w:p w:rsidR="00EA2482" w:rsidRPr="00CF6F33" w:rsidRDefault="00EA2482" w:rsidP="00641D0E">
      <w:pPr>
        <w:pStyle w:val="Prrafodelista"/>
        <w:numPr>
          <w:ilvl w:val="1"/>
          <w:numId w:val="22"/>
        </w:numPr>
        <w:ind w:left="1080"/>
        <w:jc w:val="both"/>
        <w:rPr>
          <w:rFonts w:ascii="Arial" w:hAnsi="Arial"/>
          <w:sz w:val="24"/>
          <w:lang w:val="es-ES_tradnl"/>
        </w:rPr>
      </w:pPr>
      <w:r w:rsidRPr="00CF6F33">
        <w:rPr>
          <w:rFonts w:ascii="Arial" w:hAnsi="Arial"/>
          <w:sz w:val="24"/>
          <w:lang w:val="es-ES_tradnl"/>
        </w:rPr>
        <w:t xml:space="preserve">Profesor Invitado XLVII Congreso de la Sociedad Chilena de Ortopedia y Traumatología. </w:t>
      </w:r>
      <w:r w:rsidRPr="00CF6F33">
        <w:rPr>
          <w:rFonts w:ascii="Arial" w:hAnsi="Arial"/>
          <w:b/>
          <w:sz w:val="24"/>
          <w:lang w:val="es-ES_tradnl"/>
        </w:rPr>
        <w:t>Puerto Varas. Chile</w:t>
      </w:r>
      <w:r w:rsidRPr="00CF6F33">
        <w:rPr>
          <w:rFonts w:ascii="Arial" w:hAnsi="Arial"/>
          <w:sz w:val="24"/>
          <w:lang w:val="es-ES_tradnl"/>
        </w:rPr>
        <w:t>. 16 al 18 de Noviembre de 2011.</w:t>
      </w:r>
    </w:p>
    <w:p w:rsidR="00EA2482" w:rsidRPr="00CF6F33" w:rsidRDefault="00EA2482" w:rsidP="00641D0E">
      <w:pPr>
        <w:pStyle w:val="Prrafodelista"/>
        <w:ind w:left="0"/>
        <w:jc w:val="both"/>
        <w:rPr>
          <w:rFonts w:ascii="Arial" w:hAnsi="Arial"/>
          <w:sz w:val="24"/>
          <w:lang w:val="es-ES_tradnl"/>
        </w:rPr>
      </w:pPr>
    </w:p>
    <w:p w:rsidR="00EA2482" w:rsidRPr="00CF6F33" w:rsidRDefault="00EA2482" w:rsidP="00641D0E">
      <w:pPr>
        <w:pStyle w:val="Prrafodelista"/>
        <w:numPr>
          <w:ilvl w:val="1"/>
          <w:numId w:val="22"/>
        </w:numPr>
        <w:ind w:left="1080"/>
        <w:jc w:val="both"/>
        <w:rPr>
          <w:rFonts w:ascii="Arial" w:hAnsi="Arial"/>
          <w:sz w:val="24"/>
          <w:lang w:val="es-ES_tradnl"/>
        </w:rPr>
      </w:pPr>
      <w:r w:rsidRPr="00CF6F33">
        <w:rPr>
          <w:rFonts w:ascii="Arial" w:hAnsi="Arial"/>
          <w:sz w:val="24"/>
          <w:lang w:val="es-ES_tradnl"/>
        </w:rPr>
        <w:t xml:space="preserve">Conferencista invitado. Congreso Ibero-Americano de </w:t>
      </w:r>
      <w:r w:rsidR="0093674D" w:rsidRPr="00CF6F33">
        <w:rPr>
          <w:rFonts w:ascii="Arial" w:hAnsi="Arial"/>
          <w:sz w:val="24"/>
          <w:lang w:val="es-ES_tradnl"/>
        </w:rPr>
        <w:t>Osteogénesis</w:t>
      </w:r>
      <w:r w:rsidRPr="00CF6F33">
        <w:rPr>
          <w:rFonts w:ascii="Arial" w:hAnsi="Arial"/>
          <w:sz w:val="24"/>
          <w:lang w:val="es-ES_tradnl"/>
        </w:rPr>
        <w:t xml:space="preserve"> Imperfecta. </w:t>
      </w:r>
      <w:r w:rsidRPr="00CF6F33">
        <w:rPr>
          <w:rFonts w:ascii="Arial" w:hAnsi="Arial"/>
          <w:b/>
          <w:sz w:val="24"/>
          <w:lang w:val="es-ES_tradnl"/>
        </w:rPr>
        <w:t>Quito, Ecuador</w:t>
      </w:r>
      <w:r w:rsidRPr="00CF6F33">
        <w:rPr>
          <w:rFonts w:ascii="Arial" w:hAnsi="Arial"/>
          <w:sz w:val="24"/>
          <w:lang w:val="es-ES_tradnl"/>
        </w:rPr>
        <w:t>. Del 7 al 9 de diciembre de 2011.</w:t>
      </w:r>
    </w:p>
    <w:p w:rsidR="00CA53CE" w:rsidRPr="00CF6F33" w:rsidRDefault="00CA53CE" w:rsidP="00641D0E">
      <w:pPr>
        <w:pStyle w:val="Prrafodelista"/>
        <w:ind w:left="0"/>
        <w:jc w:val="both"/>
        <w:rPr>
          <w:rFonts w:ascii="Arial" w:hAnsi="Arial"/>
          <w:sz w:val="24"/>
          <w:lang w:val="es-ES_tradnl"/>
        </w:rPr>
      </w:pPr>
    </w:p>
    <w:p w:rsidR="00CA53CE" w:rsidRPr="00CF6F33" w:rsidRDefault="00CA53CE" w:rsidP="00641D0E">
      <w:pPr>
        <w:pStyle w:val="Prrafodelista"/>
        <w:numPr>
          <w:ilvl w:val="1"/>
          <w:numId w:val="22"/>
        </w:numPr>
        <w:ind w:left="1080"/>
        <w:jc w:val="both"/>
        <w:rPr>
          <w:rFonts w:ascii="Arial" w:hAnsi="Arial"/>
          <w:sz w:val="24"/>
          <w:lang w:val="es-ES_tradnl"/>
        </w:rPr>
      </w:pPr>
      <w:r w:rsidRPr="00CF6F33">
        <w:rPr>
          <w:rFonts w:ascii="Arial" w:hAnsi="Arial"/>
          <w:sz w:val="24"/>
          <w:lang w:val="es-ES_tradnl"/>
        </w:rPr>
        <w:t xml:space="preserve">Conferencista y Profesor Invitado al Primer Congreso Internacional de Osteogénesis Imperfecta, Instituto Nacional de Pediatría (INP), </w:t>
      </w:r>
      <w:r w:rsidRPr="00CF6F33">
        <w:rPr>
          <w:rFonts w:ascii="Arial" w:hAnsi="Arial"/>
          <w:b/>
          <w:sz w:val="24"/>
          <w:lang w:val="es-ES_tradnl"/>
        </w:rPr>
        <w:t>Ciudad de México, México.</w:t>
      </w:r>
      <w:r w:rsidRPr="00CF6F33">
        <w:rPr>
          <w:rFonts w:ascii="Arial" w:hAnsi="Arial"/>
          <w:sz w:val="24"/>
          <w:lang w:val="es-ES_tradnl"/>
        </w:rPr>
        <w:t xml:space="preserve"> 19 y 20 de Enero de 2012</w:t>
      </w:r>
    </w:p>
    <w:p w:rsidR="00CA53CE" w:rsidRPr="00CF6F33" w:rsidRDefault="00CA53CE" w:rsidP="00641D0E">
      <w:pPr>
        <w:pStyle w:val="Prrafodelista"/>
        <w:ind w:left="0"/>
        <w:jc w:val="both"/>
        <w:rPr>
          <w:rFonts w:ascii="Arial" w:hAnsi="Arial"/>
          <w:sz w:val="24"/>
          <w:lang w:val="es-ES_tradnl"/>
        </w:rPr>
      </w:pPr>
    </w:p>
    <w:p w:rsidR="00CA53CE" w:rsidRPr="00696D09" w:rsidRDefault="00CA53CE" w:rsidP="00641D0E">
      <w:pPr>
        <w:pStyle w:val="Prrafodelista"/>
        <w:numPr>
          <w:ilvl w:val="1"/>
          <w:numId w:val="22"/>
        </w:numPr>
        <w:ind w:left="1080"/>
        <w:jc w:val="both"/>
        <w:rPr>
          <w:rFonts w:ascii="Arial" w:hAnsi="Arial"/>
          <w:sz w:val="24"/>
          <w:szCs w:val="24"/>
          <w:lang w:val="es-ES_tradnl"/>
        </w:rPr>
      </w:pPr>
      <w:r w:rsidRPr="00696D09">
        <w:rPr>
          <w:rFonts w:ascii="Arial" w:hAnsi="Arial"/>
          <w:sz w:val="24"/>
          <w:szCs w:val="24"/>
          <w:lang w:val="es-ES_tradnl"/>
        </w:rPr>
        <w:t>Conferencista en el 31</w:t>
      </w:r>
      <w:r w:rsidRPr="00696D09">
        <w:rPr>
          <w:rFonts w:ascii="Arial" w:hAnsi="Arial"/>
          <w:sz w:val="24"/>
          <w:szCs w:val="24"/>
          <w:vertAlign w:val="superscript"/>
          <w:lang w:val="es-ES_tradnl"/>
        </w:rPr>
        <w:t xml:space="preserve">mo </w:t>
      </w:r>
      <w:r w:rsidRPr="00696D09">
        <w:rPr>
          <w:rFonts w:ascii="Arial" w:hAnsi="Arial"/>
          <w:sz w:val="24"/>
          <w:szCs w:val="24"/>
          <w:lang w:val="es-ES_tradnl"/>
        </w:rPr>
        <w:t>Congreso Europeo de Ortopedia Pediátrica</w:t>
      </w:r>
      <w:r w:rsidR="00F77954" w:rsidRPr="00696D09">
        <w:rPr>
          <w:rFonts w:ascii="Arial" w:hAnsi="Arial"/>
          <w:sz w:val="24"/>
          <w:szCs w:val="24"/>
          <w:lang w:val="es-ES_tradnl"/>
        </w:rPr>
        <w:t xml:space="preserve"> (EPOS)</w:t>
      </w:r>
      <w:r w:rsidRPr="00696D09">
        <w:rPr>
          <w:rFonts w:ascii="Arial" w:hAnsi="Arial"/>
          <w:sz w:val="24"/>
          <w:szCs w:val="24"/>
          <w:lang w:val="es-ES_tradnl"/>
        </w:rPr>
        <w:t xml:space="preserve"> en </w:t>
      </w:r>
      <w:r w:rsidRPr="00696D09">
        <w:rPr>
          <w:rFonts w:ascii="Arial" w:hAnsi="Arial"/>
          <w:b/>
          <w:sz w:val="24"/>
          <w:szCs w:val="24"/>
          <w:lang w:val="es-ES_tradnl"/>
        </w:rPr>
        <w:t>Helsinki, Finlandia</w:t>
      </w:r>
      <w:r w:rsidR="00F77954" w:rsidRPr="00696D09">
        <w:rPr>
          <w:rFonts w:ascii="Arial" w:hAnsi="Arial"/>
          <w:sz w:val="24"/>
          <w:szCs w:val="24"/>
          <w:lang w:val="es-ES_tradnl"/>
        </w:rPr>
        <w:t>. Simposio: Herramientas Quirúrgicas en el Tratamiento de Las Enfermedades con Huesos Débiles. Conferencia Dictada: Otras indicaciones del Clavo de Fassier-Duval, el uso de Hinge Plate para Crecimiento Guiado en OI y GAP Clavo endo-exo endomedular para pacientes con madurez ósea. 31</w:t>
      </w:r>
      <w:r w:rsidR="00F77954" w:rsidRPr="00696D09">
        <w:rPr>
          <w:rFonts w:ascii="Arial" w:hAnsi="Arial"/>
          <w:sz w:val="24"/>
          <w:szCs w:val="24"/>
          <w:vertAlign w:val="superscript"/>
          <w:lang w:val="es-ES_tradnl"/>
        </w:rPr>
        <w:t>st</w:t>
      </w:r>
      <w:r w:rsidR="00F77954" w:rsidRPr="00696D09">
        <w:rPr>
          <w:rFonts w:ascii="Arial" w:hAnsi="Arial"/>
          <w:sz w:val="24"/>
          <w:szCs w:val="24"/>
          <w:lang w:val="es-ES_tradnl"/>
        </w:rPr>
        <w:t xml:space="preserve"> Annual Meeting, EPOS 2012, Helsinki, Finland. Surgical Armamentarium in the treatment of weak bone diseases.</w:t>
      </w:r>
    </w:p>
    <w:p w:rsidR="006D383F" w:rsidRPr="00CF6F33" w:rsidRDefault="006D383F" w:rsidP="00641D0E">
      <w:pPr>
        <w:pStyle w:val="Prrafodelista"/>
        <w:ind w:left="0"/>
        <w:jc w:val="both"/>
        <w:rPr>
          <w:rFonts w:ascii="Arial" w:hAnsi="Arial"/>
          <w:sz w:val="24"/>
          <w:lang w:val="es-ES_tradnl"/>
        </w:rPr>
      </w:pPr>
    </w:p>
    <w:p w:rsidR="006D383F" w:rsidRPr="00CF6F33" w:rsidRDefault="006D383F" w:rsidP="00641D0E">
      <w:pPr>
        <w:pStyle w:val="Prrafodelista"/>
        <w:numPr>
          <w:ilvl w:val="1"/>
          <w:numId w:val="22"/>
        </w:numPr>
        <w:ind w:left="1080"/>
        <w:jc w:val="both"/>
        <w:rPr>
          <w:rFonts w:ascii="Arial" w:hAnsi="Arial"/>
          <w:sz w:val="24"/>
          <w:lang w:val="es-ES_tradnl"/>
        </w:rPr>
      </w:pPr>
      <w:r w:rsidRPr="00CF6F33">
        <w:rPr>
          <w:rFonts w:ascii="Arial" w:hAnsi="Arial"/>
          <w:sz w:val="24"/>
          <w:lang w:val="es-ES_tradnl"/>
        </w:rPr>
        <w:t xml:space="preserve">Profesor Invitado por la Sociedad Dominicana de Ortopedia y Traumatología, Región Norte al XIII Congreso Internacional de Ortopedia y Traumatología. </w:t>
      </w:r>
      <w:r w:rsidRPr="00CF6F33">
        <w:rPr>
          <w:rFonts w:ascii="Arial" w:hAnsi="Arial"/>
          <w:b/>
          <w:sz w:val="24"/>
          <w:lang w:val="es-ES_tradnl"/>
        </w:rPr>
        <w:t>Puerto Plata, Rep. Dominicana</w:t>
      </w:r>
      <w:r w:rsidRPr="00CF6F33">
        <w:rPr>
          <w:rFonts w:ascii="Arial" w:hAnsi="Arial"/>
          <w:sz w:val="24"/>
          <w:lang w:val="es-ES_tradnl"/>
        </w:rPr>
        <w:t>. 10 de Junio de 2012. Conferencia Titulada: Uso de Placas Bloqueadas en Pediatría.</w:t>
      </w:r>
    </w:p>
    <w:p w:rsidR="006D383F" w:rsidRPr="00CF6F33" w:rsidRDefault="006D383F" w:rsidP="00641D0E">
      <w:pPr>
        <w:pStyle w:val="Prrafodelista"/>
        <w:ind w:left="0"/>
        <w:jc w:val="both"/>
        <w:rPr>
          <w:rFonts w:ascii="Arial" w:hAnsi="Arial"/>
          <w:sz w:val="24"/>
          <w:lang w:val="es-ES_tradnl"/>
        </w:rPr>
      </w:pPr>
    </w:p>
    <w:p w:rsidR="006D383F" w:rsidRPr="00CF6F33" w:rsidRDefault="006D383F" w:rsidP="00641D0E">
      <w:pPr>
        <w:pStyle w:val="Prrafodelista"/>
        <w:numPr>
          <w:ilvl w:val="1"/>
          <w:numId w:val="22"/>
        </w:numPr>
        <w:ind w:left="1080"/>
        <w:jc w:val="both"/>
        <w:rPr>
          <w:rFonts w:ascii="Arial" w:hAnsi="Arial"/>
          <w:sz w:val="24"/>
          <w:lang w:val="es-ES_tradnl"/>
        </w:rPr>
      </w:pPr>
      <w:r w:rsidRPr="00CF6F33">
        <w:rPr>
          <w:rFonts w:ascii="Arial" w:hAnsi="Arial"/>
          <w:sz w:val="24"/>
          <w:lang w:val="es-ES_tradnl"/>
        </w:rPr>
        <w:t xml:space="preserve">Profesor Invitado por la Sociedad Dominicana de Ortopedia y Traumatología, Región Norte al XIII Congreso Internacional de Ortopedia y Traumatología. </w:t>
      </w:r>
      <w:r w:rsidRPr="00CF6F33">
        <w:rPr>
          <w:rFonts w:ascii="Arial" w:hAnsi="Arial"/>
          <w:b/>
          <w:sz w:val="24"/>
          <w:lang w:val="es-ES_tradnl"/>
        </w:rPr>
        <w:t>Puerto Plata, Rep. Dominicana</w:t>
      </w:r>
      <w:r w:rsidRPr="00CF6F33">
        <w:rPr>
          <w:rFonts w:ascii="Arial" w:hAnsi="Arial"/>
          <w:sz w:val="24"/>
          <w:lang w:val="es-ES_tradnl"/>
        </w:rPr>
        <w:t>. 10 de Junio de 2012. Conferencia Titulada: Prótesis de Cadera en Niños, un mito a través de los años.</w:t>
      </w:r>
    </w:p>
    <w:p w:rsidR="006D383F" w:rsidRPr="00CF6F33" w:rsidRDefault="006D383F" w:rsidP="00641D0E">
      <w:pPr>
        <w:pStyle w:val="Prrafodelista"/>
        <w:ind w:left="0"/>
        <w:jc w:val="both"/>
        <w:rPr>
          <w:rFonts w:ascii="Arial" w:hAnsi="Arial"/>
          <w:sz w:val="24"/>
          <w:lang w:val="es-ES_tradnl"/>
        </w:rPr>
      </w:pPr>
    </w:p>
    <w:p w:rsidR="006D383F" w:rsidRPr="00CF6F33" w:rsidRDefault="006D383F" w:rsidP="00641D0E">
      <w:pPr>
        <w:pStyle w:val="Prrafodelista"/>
        <w:numPr>
          <w:ilvl w:val="1"/>
          <w:numId w:val="22"/>
        </w:numPr>
        <w:ind w:left="1080"/>
        <w:jc w:val="both"/>
        <w:rPr>
          <w:rFonts w:ascii="Arial" w:hAnsi="Arial"/>
          <w:sz w:val="24"/>
          <w:lang w:val="es-ES_tradnl"/>
        </w:rPr>
      </w:pPr>
      <w:r w:rsidRPr="00CF6F33">
        <w:rPr>
          <w:rFonts w:ascii="Arial" w:hAnsi="Arial"/>
          <w:sz w:val="24"/>
          <w:lang w:val="es-ES_tradnl"/>
        </w:rPr>
        <w:t xml:space="preserve">Profesor Invitado por la Sociedad Dominicana de Ortopedia y Traumatología, Región Norte al XIII Congreso Internacional de Ortopedia y Traumatología. </w:t>
      </w:r>
      <w:r w:rsidRPr="00CF6F33">
        <w:rPr>
          <w:rFonts w:ascii="Arial" w:hAnsi="Arial"/>
          <w:b/>
          <w:sz w:val="24"/>
          <w:lang w:val="es-ES_tradnl"/>
        </w:rPr>
        <w:t>Puerto Plata, Rep. Dominicana</w:t>
      </w:r>
      <w:r w:rsidRPr="00CF6F33">
        <w:rPr>
          <w:rFonts w:ascii="Arial" w:hAnsi="Arial"/>
          <w:sz w:val="24"/>
          <w:lang w:val="es-ES_tradnl"/>
        </w:rPr>
        <w:t>. 10 de Junio de 2012. Conferencia Titulada: Crecimiento Guiado.</w:t>
      </w:r>
    </w:p>
    <w:p w:rsidR="006D383F" w:rsidRPr="00CF6F33" w:rsidRDefault="006D383F" w:rsidP="00641D0E">
      <w:pPr>
        <w:pStyle w:val="Prrafodelista"/>
        <w:ind w:left="0"/>
        <w:jc w:val="both"/>
        <w:rPr>
          <w:rFonts w:ascii="Arial" w:hAnsi="Arial"/>
          <w:sz w:val="24"/>
          <w:lang w:val="es-ES_tradnl"/>
        </w:rPr>
      </w:pPr>
    </w:p>
    <w:p w:rsidR="006D383F" w:rsidRPr="00CF6F33" w:rsidRDefault="006D383F" w:rsidP="00641D0E">
      <w:pPr>
        <w:pStyle w:val="Prrafodelista"/>
        <w:numPr>
          <w:ilvl w:val="1"/>
          <w:numId w:val="22"/>
        </w:numPr>
        <w:ind w:left="1080"/>
        <w:jc w:val="both"/>
        <w:rPr>
          <w:rFonts w:ascii="Arial" w:hAnsi="Arial"/>
          <w:sz w:val="24"/>
          <w:lang w:val="es-ES_tradnl"/>
        </w:rPr>
      </w:pPr>
      <w:r w:rsidRPr="00CF6F33">
        <w:rPr>
          <w:rFonts w:ascii="Arial" w:hAnsi="Arial"/>
          <w:sz w:val="24"/>
          <w:lang w:val="es-ES_tradnl"/>
        </w:rPr>
        <w:t xml:space="preserve">Profesor Invitado por la Sociedad Dominicana de Ortopedia y Traumatología, Región Norte al XIII </w:t>
      </w:r>
      <w:r w:rsidR="0093674D" w:rsidRPr="00CF6F33">
        <w:rPr>
          <w:rFonts w:ascii="Arial" w:hAnsi="Arial"/>
          <w:sz w:val="24"/>
          <w:lang w:val="es-ES_tradnl"/>
        </w:rPr>
        <w:t>Congreso</w:t>
      </w:r>
      <w:r w:rsidRPr="00CF6F33">
        <w:rPr>
          <w:rFonts w:ascii="Arial" w:hAnsi="Arial"/>
          <w:sz w:val="24"/>
          <w:lang w:val="es-ES_tradnl"/>
        </w:rPr>
        <w:t xml:space="preserve"> Internacional de Ortopedia y Traumatología. </w:t>
      </w:r>
      <w:r w:rsidRPr="00CF6F33">
        <w:rPr>
          <w:rFonts w:ascii="Arial" w:hAnsi="Arial"/>
          <w:b/>
          <w:sz w:val="24"/>
          <w:lang w:val="es-ES_tradnl"/>
        </w:rPr>
        <w:t>Puerto Plata, Rep. Dominicana</w:t>
      </w:r>
      <w:r w:rsidRPr="00CF6F33">
        <w:rPr>
          <w:rFonts w:ascii="Arial" w:hAnsi="Arial"/>
          <w:sz w:val="24"/>
          <w:lang w:val="es-ES_tradnl"/>
        </w:rPr>
        <w:t>. 10 de Junio de 2012. Conferencia Titulada: Biomecánica de la Prótesis de Cadera.</w:t>
      </w:r>
    </w:p>
    <w:p w:rsidR="006D383F" w:rsidRPr="00CF6F33" w:rsidRDefault="006D383F" w:rsidP="00641D0E">
      <w:pPr>
        <w:pStyle w:val="Prrafodelista"/>
        <w:ind w:left="0"/>
        <w:jc w:val="both"/>
        <w:rPr>
          <w:rFonts w:ascii="Arial" w:hAnsi="Arial"/>
          <w:sz w:val="24"/>
          <w:lang w:val="es-ES_tradnl"/>
        </w:rPr>
      </w:pPr>
    </w:p>
    <w:p w:rsidR="006D383F" w:rsidRPr="00CF6F33" w:rsidRDefault="006D383F" w:rsidP="00641D0E">
      <w:pPr>
        <w:pStyle w:val="Prrafodelista"/>
        <w:numPr>
          <w:ilvl w:val="1"/>
          <w:numId w:val="22"/>
        </w:numPr>
        <w:ind w:left="1080"/>
        <w:jc w:val="both"/>
        <w:rPr>
          <w:rFonts w:ascii="Arial" w:hAnsi="Arial"/>
          <w:sz w:val="24"/>
          <w:lang w:val="es-ES_tradnl"/>
        </w:rPr>
      </w:pPr>
      <w:r w:rsidRPr="00CF6F33">
        <w:rPr>
          <w:rFonts w:ascii="Arial" w:hAnsi="Arial"/>
          <w:sz w:val="24"/>
          <w:lang w:val="es-ES_tradnl"/>
        </w:rPr>
        <w:t xml:space="preserve">Profesor Invitado por la Sociedad Dominicana de Ortopedia y Traumatología, Región Norte al XIII </w:t>
      </w:r>
      <w:r w:rsidR="0093674D" w:rsidRPr="00CF6F33">
        <w:rPr>
          <w:rFonts w:ascii="Arial" w:hAnsi="Arial"/>
          <w:sz w:val="24"/>
          <w:lang w:val="es-ES_tradnl"/>
        </w:rPr>
        <w:t>Congreso</w:t>
      </w:r>
      <w:r w:rsidRPr="00CF6F33">
        <w:rPr>
          <w:rFonts w:ascii="Arial" w:hAnsi="Arial"/>
          <w:sz w:val="24"/>
          <w:lang w:val="es-ES_tradnl"/>
        </w:rPr>
        <w:t xml:space="preserve"> Internacional de Ortopedia y Traumatología. </w:t>
      </w:r>
      <w:r w:rsidRPr="00CF6F33">
        <w:rPr>
          <w:rFonts w:ascii="Arial" w:hAnsi="Arial"/>
          <w:b/>
          <w:sz w:val="24"/>
          <w:lang w:val="es-ES_tradnl"/>
        </w:rPr>
        <w:t>Puerto Plata, Rep. Dominicana</w:t>
      </w:r>
      <w:r w:rsidRPr="00CF6F33">
        <w:rPr>
          <w:rFonts w:ascii="Arial" w:hAnsi="Arial"/>
          <w:sz w:val="24"/>
          <w:lang w:val="es-ES_tradnl"/>
        </w:rPr>
        <w:t xml:space="preserve">. 10 de Junio de 2012. Conferencia Titulada: </w:t>
      </w:r>
      <w:r w:rsidR="0093674D" w:rsidRPr="00CF6F33">
        <w:rPr>
          <w:rFonts w:ascii="Arial" w:hAnsi="Arial"/>
          <w:sz w:val="24"/>
          <w:lang w:val="es-ES_tradnl"/>
        </w:rPr>
        <w:t>Repercusión</w:t>
      </w:r>
      <w:r w:rsidRPr="00CF6F33">
        <w:rPr>
          <w:rFonts w:ascii="Arial" w:hAnsi="Arial"/>
          <w:sz w:val="24"/>
          <w:lang w:val="es-ES_tradnl"/>
        </w:rPr>
        <w:t xml:space="preserve"> a Largo y Mediano Plazo en la Alineación y Orientación no adecuada en Prótesis de Rodilla.</w:t>
      </w:r>
    </w:p>
    <w:p w:rsidR="006D383F" w:rsidRPr="00CF6F33" w:rsidRDefault="006D383F" w:rsidP="00641D0E">
      <w:pPr>
        <w:pStyle w:val="Prrafodelista"/>
        <w:ind w:left="0"/>
        <w:jc w:val="both"/>
        <w:rPr>
          <w:rFonts w:ascii="Arial" w:hAnsi="Arial"/>
          <w:sz w:val="24"/>
          <w:lang w:val="es-ES_tradnl"/>
        </w:rPr>
      </w:pPr>
    </w:p>
    <w:p w:rsidR="006D383F" w:rsidRPr="00CF6F33" w:rsidRDefault="006D383F" w:rsidP="00641D0E">
      <w:pPr>
        <w:pStyle w:val="Prrafodelista"/>
        <w:numPr>
          <w:ilvl w:val="1"/>
          <w:numId w:val="22"/>
        </w:numPr>
        <w:ind w:left="1080"/>
        <w:jc w:val="both"/>
        <w:rPr>
          <w:rFonts w:ascii="Arial" w:hAnsi="Arial"/>
          <w:sz w:val="24"/>
          <w:lang w:val="es-ES_tradnl"/>
        </w:rPr>
      </w:pPr>
      <w:r w:rsidRPr="00CF6F33">
        <w:rPr>
          <w:rFonts w:ascii="Arial" w:hAnsi="Arial"/>
          <w:sz w:val="24"/>
          <w:lang w:val="es-ES_tradnl"/>
        </w:rPr>
        <w:t xml:space="preserve">Profesor Invitado por la Sociedad Dominicana de Ortopedia y Traumatología, Región Norte al XIII </w:t>
      </w:r>
      <w:r w:rsidR="0093674D" w:rsidRPr="00CF6F33">
        <w:rPr>
          <w:rFonts w:ascii="Arial" w:hAnsi="Arial"/>
          <w:sz w:val="24"/>
          <w:lang w:val="es-ES_tradnl"/>
        </w:rPr>
        <w:t>Congreso</w:t>
      </w:r>
      <w:r w:rsidRPr="00CF6F33">
        <w:rPr>
          <w:rFonts w:ascii="Arial" w:hAnsi="Arial"/>
          <w:sz w:val="24"/>
          <w:lang w:val="es-ES_tradnl"/>
        </w:rPr>
        <w:t xml:space="preserve"> Internacional de Ortopedia y Traumatología. </w:t>
      </w:r>
      <w:r w:rsidRPr="00CF6F33">
        <w:rPr>
          <w:rFonts w:ascii="Arial" w:hAnsi="Arial"/>
          <w:b/>
          <w:sz w:val="24"/>
          <w:lang w:val="es-ES_tradnl"/>
        </w:rPr>
        <w:t>Puerto Plata, Rep. Dominicana</w:t>
      </w:r>
      <w:r w:rsidRPr="00CF6F33">
        <w:rPr>
          <w:rFonts w:ascii="Arial" w:hAnsi="Arial"/>
          <w:sz w:val="24"/>
          <w:lang w:val="es-ES_tradnl"/>
        </w:rPr>
        <w:t>. 10 de Junio de 2012. Conferencia Titulada: Deformidades de Miembros Inferiores, Frontera entre el Manejo Conservador y Quirúrgico.</w:t>
      </w:r>
    </w:p>
    <w:p w:rsidR="00287790" w:rsidRPr="00CF6F33" w:rsidRDefault="00287790" w:rsidP="00641D0E">
      <w:pPr>
        <w:pStyle w:val="Prrafodelista"/>
        <w:ind w:left="0"/>
        <w:jc w:val="both"/>
        <w:rPr>
          <w:rFonts w:ascii="Arial" w:hAnsi="Arial"/>
          <w:sz w:val="24"/>
          <w:lang w:val="es-ES_tradnl"/>
        </w:rPr>
      </w:pPr>
    </w:p>
    <w:p w:rsidR="00287790" w:rsidRPr="00CF6F33" w:rsidRDefault="00287790" w:rsidP="00641D0E">
      <w:pPr>
        <w:pStyle w:val="Prrafodelista"/>
        <w:numPr>
          <w:ilvl w:val="1"/>
          <w:numId w:val="22"/>
        </w:numPr>
        <w:ind w:left="1080"/>
        <w:jc w:val="both"/>
        <w:rPr>
          <w:rFonts w:ascii="Arial" w:hAnsi="Arial"/>
          <w:sz w:val="24"/>
          <w:lang w:val="es-ES_tradnl"/>
        </w:rPr>
      </w:pPr>
      <w:r w:rsidRPr="00CF6F33">
        <w:rPr>
          <w:rFonts w:ascii="Arial" w:hAnsi="Arial"/>
          <w:sz w:val="24"/>
          <w:lang w:val="es-ES_tradnl"/>
        </w:rPr>
        <w:t xml:space="preserve">Profesor Invitado al Curso de Técnicas Quirúrgicas y Procedimientos en Ortopedia y Traumatología Infantil y del Adolescente. </w:t>
      </w:r>
      <w:r w:rsidRPr="00CF6F33">
        <w:rPr>
          <w:rFonts w:ascii="Arial" w:hAnsi="Arial"/>
          <w:b/>
          <w:sz w:val="24"/>
          <w:lang w:val="es-ES_tradnl"/>
        </w:rPr>
        <w:t>Santiago, Chile.</w:t>
      </w:r>
      <w:r w:rsidRPr="00CF6F33">
        <w:rPr>
          <w:rFonts w:ascii="Arial" w:hAnsi="Arial"/>
          <w:sz w:val="24"/>
          <w:lang w:val="es-ES_tradnl"/>
        </w:rPr>
        <w:t xml:space="preserve"> 20 al 24 de agosto del 2012</w:t>
      </w:r>
    </w:p>
    <w:p w:rsidR="00086D0E" w:rsidRPr="00CF6F33" w:rsidRDefault="00086D0E" w:rsidP="00641D0E">
      <w:pPr>
        <w:pStyle w:val="Prrafodelista"/>
        <w:ind w:left="0"/>
        <w:jc w:val="both"/>
        <w:rPr>
          <w:rFonts w:ascii="Arial" w:hAnsi="Arial"/>
          <w:sz w:val="24"/>
          <w:lang w:val="es-ES_tradnl"/>
        </w:rPr>
      </w:pPr>
    </w:p>
    <w:p w:rsidR="00086D0E" w:rsidRPr="00CF6F33" w:rsidRDefault="00275C77" w:rsidP="00641D0E">
      <w:pPr>
        <w:pStyle w:val="Prrafodelista"/>
        <w:numPr>
          <w:ilvl w:val="1"/>
          <w:numId w:val="22"/>
        </w:numPr>
        <w:ind w:left="1080"/>
        <w:jc w:val="both"/>
        <w:rPr>
          <w:rFonts w:ascii="Arial" w:hAnsi="Arial"/>
          <w:sz w:val="24"/>
          <w:lang w:val="es-ES_tradnl"/>
        </w:rPr>
      </w:pPr>
      <w:r w:rsidRPr="00CF6F33">
        <w:rPr>
          <w:rFonts w:ascii="Arial" w:hAnsi="Arial"/>
          <w:sz w:val="24"/>
          <w:lang w:val="es-ES_tradnl"/>
        </w:rPr>
        <w:t>Profesor Invitado al 2do Congreso Mundial de Sociedades de Fijación Externa y Reconstrucción ósea, y al 11er Congreso Brasileño de ASAMI.</w:t>
      </w:r>
      <w:r w:rsidRPr="00CF6F33">
        <w:rPr>
          <w:rFonts w:ascii="Arial" w:hAnsi="Arial"/>
          <w:sz w:val="18"/>
          <w:szCs w:val="18"/>
          <w:lang w:val="en-US"/>
        </w:rPr>
        <w:t xml:space="preserve"> </w:t>
      </w:r>
      <w:r w:rsidRPr="00CF6F33">
        <w:rPr>
          <w:rFonts w:ascii="Arial" w:hAnsi="Arial"/>
          <w:sz w:val="24"/>
          <w:szCs w:val="24"/>
          <w:lang w:val="en-US"/>
        </w:rPr>
        <w:t xml:space="preserve">Praia </w:t>
      </w:r>
      <w:proofErr w:type="gramStart"/>
      <w:r w:rsidRPr="00CF6F33">
        <w:rPr>
          <w:rFonts w:ascii="Arial" w:hAnsi="Arial"/>
          <w:sz w:val="24"/>
          <w:szCs w:val="24"/>
          <w:lang w:val="en-US"/>
        </w:rPr>
        <w:t>do</w:t>
      </w:r>
      <w:proofErr w:type="gramEnd"/>
      <w:r w:rsidRPr="00CF6F33">
        <w:rPr>
          <w:rFonts w:ascii="Arial" w:hAnsi="Arial"/>
          <w:sz w:val="24"/>
          <w:szCs w:val="24"/>
          <w:lang w:val="en-US"/>
        </w:rPr>
        <w:t xml:space="preserve"> Forte, </w:t>
      </w:r>
      <w:r w:rsidRPr="00CF6F33">
        <w:rPr>
          <w:rFonts w:ascii="Arial" w:hAnsi="Arial"/>
          <w:b/>
          <w:sz w:val="24"/>
          <w:szCs w:val="24"/>
          <w:lang w:val="en-US"/>
        </w:rPr>
        <w:t>Bahia, Brasil</w:t>
      </w:r>
      <w:r w:rsidRPr="00CF6F33">
        <w:rPr>
          <w:rFonts w:ascii="Arial" w:hAnsi="Arial"/>
          <w:sz w:val="24"/>
          <w:szCs w:val="24"/>
          <w:lang w:val="en-US"/>
        </w:rPr>
        <w:t>. 06-08 Septiembre 2012.</w:t>
      </w:r>
      <w:r w:rsidRPr="00CF6F33">
        <w:rPr>
          <w:rFonts w:ascii="Arial" w:hAnsi="Arial"/>
          <w:sz w:val="24"/>
          <w:szCs w:val="24"/>
          <w:lang w:val="es-ES_tradnl"/>
        </w:rPr>
        <w:t xml:space="preserve">  Conferencia Titulada: Tratamiento de Episisiolistesis Femoral Capital mediante Osteot</w:t>
      </w:r>
      <w:r w:rsidR="00001CF0" w:rsidRPr="00CF6F33">
        <w:rPr>
          <w:rFonts w:ascii="Arial" w:hAnsi="Arial"/>
          <w:sz w:val="24"/>
          <w:szCs w:val="24"/>
          <w:lang w:val="es-ES_tradnl"/>
        </w:rPr>
        <w:t>o</w:t>
      </w:r>
      <w:r w:rsidRPr="00CF6F33">
        <w:rPr>
          <w:rFonts w:ascii="Arial" w:hAnsi="Arial"/>
          <w:sz w:val="24"/>
          <w:szCs w:val="24"/>
          <w:lang w:val="es-ES_tradnl"/>
        </w:rPr>
        <w:t>mía Triplanar</w:t>
      </w:r>
      <w:r w:rsidRPr="00EC3DB9">
        <w:rPr>
          <w:rFonts w:ascii="Arial" w:hAnsi="Arial"/>
          <w:sz w:val="24"/>
          <w:szCs w:val="24"/>
          <w:lang w:val="es-ES_tradnl"/>
        </w:rPr>
        <w:t xml:space="preserve">. </w:t>
      </w:r>
      <w:r w:rsidR="00086D0E" w:rsidRPr="00EC3DB9">
        <w:rPr>
          <w:rFonts w:ascii="Arial" w:hAnsi="Arial"/>
          <w:i/>
          <w:sz w:val="24"/>
          <w:szCs w:val="24"/>
          <w:lang w:val="en-US"/>
        </w:rPr>
        <w:t>Participa</w:t>
      </w:r>
      <w:r w:rsidRPr="00EC3DB9">
        <w:rPr>
          <w:rFonts w:ascii="Arial" w:hAnsi="Arial"/>
          <w:i/>
          <w:sz w:val="24"/>
          <w:szCs w:val="24"/>
          <w:lang w:val="en-US"/>
        </w:rPr>
        <w:t>ted as Teacher in the 2nd World</w:t>
      </w:r>
      <w:r w:rsidR="00086D0E" w:rsidRPr="00EC3DB9">
        <w:rPr>
          <w:rFonts w:ascii="Arial" w:hAnsi="Arial"/>
          <w:i/>
          <w:sz w:val="24"/>
          <w:szCs w:val="24"/>
          <w:lang w:val="en-US"/>
        </w:rPr>
        <w:t xml:space="preserve"> Congress on External Fixation &amp; Bone Reconstruction Societies and 11th Brazilian Congress of ASAMI</w:t>
      </w:r>
      <w:r w:rsidRPr="00EC3DB9">
        <w:rPr>
          <w:rFonts w:ascii="Arial" w:hAnsi="Arial"/>
          <w:i/>
          <w:sz w:val="24"/>
          <w:szCs w:val="24"/>
          <w:lang w:val="en-US"/>
        </w:rPr>
        <w:t xml:space="preserve">.  Pre-Congress: Pediatric Orthopaedic Course of Deformities Correction with the theme: Treatment of femoral Epifisiolistesis with Triplane Osteotomy. </w:t>
      </w:r>
    </w:p>
    <w:p w:rsidR="00001CF0" w:rsidRPr="00CF6F33" w:rsidRDefault="00001CF0" w:rsidP="00641D0E">
      <w:pPr>
        <w:pStyle w:val="Prrafodelista"/>
        <w:ind w:left="0"/>
        <w:jc w:val="both"/>
        <w:rPr>
          <w:rFonts w:ascii="Arial" w:hAnsi="Arial"/>
          <w:sz w:val="24"/>
          <w:lang w:val="es-ES_tradnl"/>
        </w:rPr>
      </w:pPr>
    </w:p>
    <w:p w:rsidR="00001CF0" w:rsidRPr="00D46111" w:rsidRDefault="00001CF0" w:rsidP="00641D0E">
      <w:pPr>
        <w:pStyle w:val="Prrafodelista"/>
        <w:numPr>
          <w:ilvl w:val="1"/>
          <w:numId w:val="22"/>
        </w:numPr>
        <w:ind w:left="1080"/>
        <w:jc w:val="both"/>
        <w:rPr>
          <w:rFonts w:ascii="Arial" w:hAnsi="Arial"/>
          <w:sz w:val="24"/>
          <w:szCs w:val="24"/>
          <w:lang w:val="es-ES_tradnl"/>
        </w:rPr>
      </w:pPr>
      <w:r w:rsidRPr="00D46111">
        <w:rPr>
          <w:rFonts w:ascii="Arial" w:hAnsi="Arial"/>
          <w:sz w:val="24"/>
          <w:szCs w:val="24"/>
          <w:lang w:val="es-ES_tradnl"/>
        </w:rPr>
        <w:t>Trabajo Científico en el 2do Congreso Mundial de Sociedades de Fijación Externa y Reconstrucción ósea, y al 11</w:t>
      </w:r>
      <w:r w:rsidRPr="00D46111">
        <w:rPr>
          <w:rFonts w:ascii="Arial" w:hAnsi="Arial"/>
          <w:sz w:val="24"/>
          <w:szCs w:val="24"/>
          <w:vertAlign w:val="superscript"/>
          <w:lang w:val="es-ES_tradnl"/>
        </w:rPr>
        <w:t>er</w:t>
      </w:r>
      <w:r w:rsidRPr="00D46111">
        <w:rPr>
          <w:rFonts w:ascii="Arial" w:hAnsi="Arial"/>
          <w:sz w:val="24"/>
          <w:szCs w:val="24"/>
          <w:lang w:val="es-ES_tradnl"/>
        </w:rPr>
        <w:t xml:space="preserve"> Congreso Brasileño de ASAMI.</w:t>
      </w:r>
      <w:r w:rsidRPr="00D46111">
        <w:rPr>
          <w:rFonts w:ascii="Arial" w:hAnsi="Arial"/>
          <w:sz w:val="24"/>
          <w:szCs w:val="24"/>
          <w:lang w:val="en-US"/>
        </w:rPr>
        <w:t xml:space="preserve"> Praia </w:t>
      </w:r>
      <w:proofErr w:type="gramStart"/>
      <w:r w:rsidRPr="00D46111">
        <w:rPr>
          <w:rFonts w:ascii="Arial" w:hAnsi="Arial"/>
          <w:sz w:val="24"/>
          <w:szCs w:val="24"/>
          <w:lang w:val="en-US"/>
        </w:rPr>
        <w:t>do</w:t>
      </w:r>
      <w:proofErr w:type="gramEnd"/>
      <w:r w:rsidRPr="00D46111">
        <w:rPr>
          <w:rFonts w:ascii="Arial" w:hAnsi="Arial"/>
          <w:sz w:val="24"/>
          <w:szCs w:val="24"/>
          <w:lang w:val="en-US"/>
        </w:rPr>
        <w:t xml:space="preserve"> Forte, </w:t>
      </w:r>
      <w:r w:rsidRPr="00D46111">
        <w:rPr>
          <w:rFonts w:ascii="Arial" w:hAnsi="Arial"/>
          <w:b/>
          <w:sz w:val="24"/>
          <w:szCs w:val="24"/>
          <w:lang w:val="en-US"/>
        </w:rPr>
        <w:t>Bahia, Brasil</w:t>
      </w:r>
      <w:r w:rsidRPr="00D46111">
        <w:rPr>
          <w:rFonts w:ascii="Arial" w:hAnsi="Arial"/>
          <w:sz w:val="24"/>
          <w:szCs w:val="24"/>
          <w:lang w:val="en-US"/>
        </w:rPr>
        <w:t>. 06-08 Septiembre 2012.</w:t>
      </w:r>
      <w:r w:rsidRPr="00D46111">
        <w:rPr>
          <w:rFonts w:ascii="Arial" w:hAnsi="Arial"/>
          <w:sz w:val="24"/>
          <w:szCs w:val="24"/>
          <w:lang w:val="es-ES_tradnl"/>
        </w:rPr>
        <w:t xml:space="preserve">  Conferencia Titulada: Crecimiento Guiado con Placas Abisagradas para </w:t>
      </w:r>
      <w:r w:rsidR="0093674D" w:rsidRPr="00D46111">
        <w:rPr>
          <w:rFonts w:ascii="Arial" w:hAnsi="Arial"/>
          <w:sz w:val="24"/>
          <w:szCs w:val="24"/>
          <w:lang w:val="es-ES_tradnl"/>
        </w:rPr>
        <w:t>Déficit</w:t>
      </w:r>
      <w:r w:rsidRPr="00D46111">
        <w:rPr>
          <w:rFonts w:ascii="Arial" w:hAnsi="Arial"/>
          <w:sz w:val="24"/>
          <w:szCs w:val="24"/>
          <w:lang w:val="es-ES_tradnl"/>
        </w:rPr>
        <w:t xml:space="preserve"> de Extensión y Deformidades con Deformidad en Flexión de Rodillas. </w:t>
      </w:r>
      <w:r w:rsidRPr="00D46111">
        <w:rPr>
          <w:rFonts w:ascii="Arial" w:hAnsi="Arial"/>
          <w:sz w:val="24"/>
          <w:szCs w:val="24"/>
          <w:lang w:val="en-US"/>
        </w:rPr>
        <w:t xml:space="preserve">Oral Presentation during the 2nd World Congress on External Fixation &amp; Bone Reconstruction Societies and 11th Brazilian Congress of ASAMI. </w:t>
      </w:r>
    </w:p>
    <w:p w:rsidR="00001CF0" w:rsidRPr="00CF6F33" w:rsidRDefault="00001CF0" w:rsidP="00641D0E">
      <w:pPr>
        <w:pStyle w:val="Prrafodelista"/>
        <w:ind w:left="0"/>
        <w:jc w:val="both"/>
        <w:rPr>
          <w:rFonts w:ascii="Arial" w:hAnsi="Arial"/>
          <w:sz w:val="24"/>
          <w:lang w:val="es-ES_tradnl"/>
        </w:rPr>
      </w:pPr>
    </w:p>
    <w:p w:rsidR="00001CF0" w:rsidRPr="00D46111" w:rsidRDefault="00001CF0" w:rsidP="00641D0E">
      <w:pPr>
        <w:pStyle w:val="Prrafodelista"/>
        <w:numPr>
          <w:ilvl w:val="1"/>
          <w:numId w:val="22"/>
        </w:numPr>
        <w:ind w:left="1080"/>
        <w:jc w:val="both"/>
        <w:rPr>
          <w:rFonts w:ascii="Arial" w:hAnsi="Arial"/>
          <w:sz w:val="24"/>
          <w:szCs w:val="24"/>
          <w:lang w:val="es-ES_tradnl"/>
        </w:rPr>
      </w:pPr>
      <w:r w:rsidRPr="00D46111">
        <w:rPr>
          <w:rFonts w:ascii="Arial" w:hAnsi="Arial"/>
          <w:sz w:val="24"/>
          <w:szCs w:val="24"/>
          <w:lang w:val="es-ES_tradnl"/>
        </w:rPr>
        <w:t>Trabajo Científico en el 2do Congreso Mundial de Sociedades de Fijación Externa y Reconstrucción ósea, y al 11</w:t>
      </w:r>
      <w:r w:rsidRPr="00D46111">
        <w:rPr>
          <w:rFonts w:ascii="Arial" w:hAnsi="Arial"/>
          <w:sz w:val="24"/>
          <w:szCs w:val="24"/>
          <w:vertAlign w:val="superscript"/>
          <w:lang w:val="es-ES_tradnl"/>
        </w:rPr>
        <w:t>er</w:t>
      </w:r>
      <w:r w:rsidRPr="00D46111">
        <w:rPr>
          <w:rFonts w:ascii="Arial" w:hAnsi="Arial"/>
          <w:sz w:val="24"/>
          <w:szCs w:val="24"/>
          <w:lang w:val="es-ES_tradnl"/>
        </w:rPr>
        <w:t xml:space="preserve"> Congreso Brasileño de ASAMI.</w:t>
      </w:r>
      <w:r w:rsidRPr="00D46111">
        <w:rPr>
          <w:rFonts w:ascii="Arial" w:hAnsi="Arial"/>
          <w:sz w:val="24"/>
          <w:szCs w:val="24"/>
          <w:lang w:val="en-US"/>
        </w:rPr>
        <w:t xml:space="preserve"> Praia </w:t>
      </w:r>
      <w:proofErr w:type="gramStart"/>
      <w:r w:rsidRPr="00D46111">
        <w:rPr>
          <w:rFonts w:ascii="Arial" w:hAnsi="Arial"/>
          <w:sz w:val="24"/>
          <w:szCs w:val="24"/>
          <w:lang w:val="en-US"/>
        </w:rPr>
        <w:t>do</w:t>
      </w:r>
      <w:proofErr w:type="gramEnd"/>
      <w:r w:rsidRPr="00D46111">
        <w:rPr>
          <w:rFonts w:ascii="Arial" w:hAnsi="Arial"/>
          <w:sz w:val="24"/>
          <w:szCs w:val="24"/>
          <w:lang w:val="en-US"/>
        </w:rPr>
        <w:t xml:space="preserve"> Forte</w:t>
      </w:r>
      <w:r w:rsidRPr="00D46111">
        <w:rPr>
          <w:rFonts w:ascii="Arial" w:hAnsi="Arial"/>
          <w:b/>
          <w:sz w:val="24"/>
          <w:szCs w:val="24"/>
          <w:lang w:val="en-US"/>
        </w:rPr>
        <w:t>, Bahia, Brasil</w:t>
      </w:r>
      <w:r w:rsidRPr="00D46111">
        <w:rPr>
          <w:rFonts w:ascii="Arial" w:hAnsi="Arial"/>
          <w:sz w:val="24"/>
          <w:szCs w:val="24"/>
          <w:lang w:val="en-US"/>
        </w:rPr>
        <w:t>. 06-08 Septiembre 2012.</w:t>
      </w:r>
      <w:r w:rsidRPr="00D46111">
        <w:rPr>
          <w:rFonts w:ascii="Arial" w:hAnsi="Arial"/>
          <w:sz w:val="24"/>
          <w:szCs w:val="24"/>
          <w:lang w:val="es-ES_tradnl"/>
        </w:rPr>
        <w:t xml:space="preserve">  Conferencia Titulada: Descripción de las Deformidades Rotacionales y Angulares de la Tibia Asociadas a Mala Alineación Fémoro-Patelar. </w:t>
      </w:r>
      <w:r w:rsidRPr="00D46111">
        <w:rPr>
          <w:rFonts w:ascii="Arial" w:hAnsi="Arial"/>
          <w:sz w:val="24"/>
          <w:szCs w:val="24"/>
          <w:lang w:val="en-US"/>
        </w:rPr>
        <w:t xml:space="preserve">Oral Presentation during the 2nd World Congress on External Fixation &amp; Bone Reconstruction Societies and 11th Brazilian Congress of ASAMI. </w:t>
      </w:r>
    </w:p>
    <w:p w:rsidR="000733D9" w:rsidRPr="00CF6F33" w:rsidRDefault="000733D9" w:rsidP="00641D0E">
      <w:pPr>
        <w:pStyle w:val="Prrafodelista"/>
        <w:ind w:left="0"/>
        <w:jc w:val="both"/>
        <w:rPr>
          <w:rFonts w:ascii="Arial" w:hAnsi="Arial"/>
          <w:sz w:val="24"/>
          <w:lang w:val="es-ES_tradnl"/>
        </w:rPr>
      </w:pPr>
    </w:p>
    <w:p w:rsidR="000733D9" w:rsidRPr="00CF6F33" w:rsidRDefault="000733D9" w:rsidP="00641D0E">
      <w:pPr>
        <w:pStyle w:val="Prrafodelista"/>
        <w:numPr>
          <w:ilvl w:val="1"/>
          <w:numId w:val="22"/>
        </w:numPr>
        <w:ind w:left="1080"/>
        <w:jc w:val="both"/>
        <w:rPr>
          <w:rFonts w:ascii="Arial" w:hAnsi="Arial"/>
          <w:sz w:val="24"/>
          <w:lang w:val="es-ES_tradnl"/>
        </w:rPr>
      </w:pPr>
      <w:r w:rsidRPr="00CF6F33">
        <w:rPr>
          <w:rFonts w:ascii="Arial" w:hAnsi="Arial"/>
          <w:sz w:val="24"/>
          <w:lang w:val="es-ES_tradnl"/>
        </w:rPr>
        <w:t>Congresista en el XXVI Congreso Internacional SMOP. De</w:t>
      </w:r>
      <w:r w:rsidR="00287790" w:rsidRPr="00CF6F33">
        <w:rPr>
          <w:rFonts w:ascii="Arial" w:hAnsi="Arial"/>
          <w:sz w:val="24"/>
          <w:lang w:val="es-ES_tradnl"/>
        </w:rPr>
        <w:t>l 16 al 19 de noviembre de 2012.</w:t>
      </w:r>
      <w:r w:rsidRPr="00CF6F33">
        <w:rPr>
          <w:rFonts w:ascii="Arial" w:hAnsi="Arial"/>
          <w:sz w:val="24"/>
          <w:lang w:val="es-ES_tradnl"/>
        </w:rPr>
        <w:t xml:space="preserve"> </w:t>
      </w:r>
      <w:r w:rsidRPr="00CF6F33">
        <w:rPr>
          <w:rFonts w:ascii="Arial" w:hAnsi="Arial"/>
          <w:b/>
          <w:sz w:val="24"/>
          <w:lang w:val="es-ES_tradnl"/>
        </w:rPr>
        <w:t xml:space="preserve">San </w:t>
      </w:r>
      <w:r w:rsidR="00287790" w:rsidRPr="00CF6F33">
        <w:rPr>
          <w:rFonts w:ascii="Arial" w:hAnsi="Arial"/>
          <w:b/>
          <w:sz w:val="24"/>
          <w:lang w:val="es-ES_tradnl"/>
        </w:rPr>
        <w:t>Cristóbal</w:t>
      </w:r>
      <w:r w:rsidRPr="00CF6F33">
        <w:rPr>
          <w:rFonts w:ascii="Arial" w:hAnsi="Arial"/>
          <w:b/>
          <w:sz w:val="24"/>
          <w:lang w:val="es-ES_tradnl"/>
        </w:rPr>
        <w:t xml:space="preserve"> de las Casas</w:t>
      </w:r>
      <w:r w:rsidRPr="00CF6F33">
        <w:rPr>
          <w:rFonts w:ascii="Arial" w:hAnsi="Arial"/>
          <w:sz w:val="24"/>
          <w:lang w:val="es-ES_tradnl"/>
        </w:rPr>
        <w:t xml:space="preserve">, </w:t>
      </w:r>
      <w:r w:rsidRPr="00CF6F33">
        <w:rPr>
          <w:rFonts w:ascii="Arial" w:hAnsi="Arial"/>
          <w:b/>
          <w:sz w:val="24"/>
          <w:lang w:val="es-ES_tradnl"/>
        </w:rPr>
        <w:t xml:space="preserve">Chiapas, </w:t>
      </w:r>
      <w:r w:rsidR="00287790" w:rsidRPr="00CF6F33">
        <w:rPr>
          <w:rFonts w:ascii="Arial" w:hAnsi="Arial"/>
          <w:b/>
          <w:sz w:val="24"/>
          <w:lang w:val="es-ES_tradnl"/>
        </w:rPr>
        <w:t>México</w:t>
      </w:r>
    </w:p>
    <w:p w:rsidR="0044469C" w:rsidRPr="00CF6F33" w:rsidRDefault="0044469C" w:rsidP="00641D0E">
      <w:pPr>
        <w:pStyle w:val="Prrafodelista"/>
        <w:ind w:left="0"/>
        <w:jc w:val="both"/>
        <w:rPr>
          <w:rFonts w:ascii="Arial" w:hAnsi="Arial"/>
          <w:sz w:val="24"/>
          <w:lang w:val="es-ES_tradnl"/>
        </w:rPr>
      </w:pPr>
    </w:p>
    <w:p w:rsidR="0044469C" w:rsidRPr="00CF6F33" w:rsidRDefault="0044469C" w:rsidP="00641D0E">
      <w:pPr>
        <w:pStyle w:val="Prrafodelista"/>
        <w:numPr>
          <w:ilvl w:val="1"/>
          <w:numId w:val="22"/>
        </w:numPr>
        <w:ind w:left="1080"/>
        <w:jc w:val="both"/>
        <w:rPr>
          <w:rFonts w:ascii="Arial" w:hAnsi="Arial"/>
          <w:sz w:val="24"/>
          <w:lang w:val="es-ES_tradnl"/>
        </w:rPr>
      </w:pPr>
      <w:r w:rsidRPr="00CF6F33">
        <w:rPr>
          <w:rFonts w:ascii="Arial" w:hAnsi="Arial"/>
          <w:sz w:val="24"/>
          <w:lang w:val="es-ES_tradnl"/>
        </w:rPr>
        <w:t>Profesor en el Simposio Latinoamericano de Ortopedia</w:t>
      </w:r>
      <w:r w:rsidR="00C618AB" w:rsidRPr="00CF6F33">
        <w:rPr>
          <w:rFonts w:ascii="Arial" w:hAnsi="Arial"/>
          <w:sz w:val="24"/>
          <w:lang w:val="es-ES_tradnl"/>
        </w:rPr>
        <w:t xml:space="preserve"> 2013</w:t>
      </w:r>
      <w:r w:rsidRPr="00CF6F33">
        <w:rPr>
          <w:rFonts w:ascii="Arial" w:hAnsi="Arial"/>
          <w:sz w:val="24"/>
          <w:lang w:val="es-ES_tradnl"/>
        </w:rPr>
        <w:t xml:space="preserve">. ORTHOPAEDIC SKILLS ACADEMY. </w:t>
      </w:r>
      <w:r w:rsidRPr="00CF6F33">
        <w:rPr>
          <w:rFonts w:ascii="Arial" w:hAnsi="Arial"/>
          <w:b/>
          <w:sz w:val="24"/>
          <w:lang w:val="es-ES_tradnl"/>
        </w:rPr>
        <w:t>CANCUM MEXICO</w:t>
      </w:r>
      <w:r w:rsidRPr="00CF6F33">
        <w:rPr>
          <w:rFonts w:ascii="Arial" w:hAnsi="Arial"/>
          <w:sz w:val="24"/>
          <w:lang w:val="es-ES_tradnl"/>
        </w:rPr>
        <w:t>. 29-31 de agosto 2013.</w:t>
      </w:r>
      <w:r w:rsidR="00C618AB" w:rsidRPr="00CF6F33">
        <w:rPr>
          <w:rFonts w:ascii="Arial" w:hAnsi="Arial"/>
          <w:sz w:val="24"/>
          <w:lang w:val="es-ES_tradnl"/>
        </w:rPr>
        <w:t xml:space="preserve"> Conferencia Titulada: Tratamiento de la Deficiencia Femoral Proximal.</w:t>
      </w:r>
    </w:p>
    <w:p w:rsidR="009B0450" w:rsidRPr="00CF6F33" w:rsidRDefault="009B0450" w:rsidP="00641D0E">
      <w:pPr>
        <w:pStyle w:val="Prrafodelista"/>
        <w:ind w:left="540"/>
        <w:jc w:val="both"/>
        <w:rPr>
          <w:rFonts w:ascii="Arial" w:hAnsi="Arial"/>
          <w:sz w:val="24"/>
          <w:lang w:val="es-ES_tradnl"/>
        </w:rPr>
      </w:pPr>
    </w:p>
    <w:p w:rsidR="009B0450" w:rsidRPr="00CF6F33" w:rsidRDefault="006E6F76" w:rsidP="00641D0E">
      <w:pPr>
        <w:pStyle w:val="Prrafodelista"/>
        <w:numPr>
          <w:ilvl w:val="1"/>
          <w:numId w:val="22"/>
        </w:numPr>
        <w:ind w:left="1080"/>
        <w:jc w:val="both"/>
        <w:rPr>
          <w:rFonts w:ascii="Arial" w:hAnsi="Arial"/>
          <w:sz w:val="24"/>
          <w:lang w:val="es-ES_tradnl"/>
        </w:rPr>
      </w:pPr>
      <w:r>
        <w:rPr>
          <w:rFonts w:ascii="Arial" w:hAnsi="Arial"/>
          <w:sz w:val="24"/>
          <w:lang w:val="es-ES_tradnl"/>
        </w:rPr>
        <w:t xml:space="preserve">Profesor Invitado al Curso: </w:t>
      </w:r>
      <w:r w:rsidR="009B0450" w:rsidRPr="00CF6F33">
        <w:rPr>
          <w:rFonts w:ascii="Arial" w:hAnsi="Arial"/>
          <w:sz w:val="24"/>
          <w:lang w:val="es-ES_tradnl"/>
        </w:rPr>
        <w:t xml:space="preserve">Corrección De Deformidades De Las Extremidades Inferiores. 11 y 12 de Octubre de 2013. </w:t>
      </w:r>
      <w:r w:rsidR="009B0450" w:rsidRPr="00CF6F33">
        <w:rPr>
          <w:rFonts w:ascii="Arial" w:hAnsi="Arial"/>
          <w:b/>
          <w:sz w:val="24"/>
          <w:lang w:val="es-ES_tradnl"/>
        </w:rPr>
        <w:t xml:space="preserve">Campus Santa Fe, DF, </w:t>
      </w:r>
      <w:r w:rsidR="00105CBC" w:rsidRPr="00CF6F33">
        <w:rPr>
          <w:rFonts w:ascii="Arial" w:hAnsi="Arial"/>
          <w:b/>
          <w:sz w:val="24"/>
          <w:lang w:val="es-ES_tradnl"/>
        </w:rPr>
        <w:t>México</w:t>
      </w:r>
      <w:r w:rsidR="009B0450" w:rsidRPr="00CF6F33">
        <w:rPr>
          <w:rFonts w:ascii="Arial" w:hAnsi="Arial"/>
          <w:b/>
          <w:sz w:val="24"/>
          <w:lang w:val="es-ES_tradnl"/>
        </w:rPr>
        <w:t xml:space="preserve">. </w:t>
      </w:r>
      <w:r w:rsidRPr="006E6F76">
        <w:rPr>
          <w:rFonts w:ascii="Arial" w:hAnsi="Arial"/>
          <w:sz w:val="24"/>
          <w:lang w:val="es-ES_tradnl"/>
        </w:rPr>
        <w:t>Charlas expuestas:</w:t>
      </w:r>
      <w:r>
        <w:rPr>
          <w:rFonts w:ascii="Arial" w:hAnsi="Arial"/>
          <w:b/>
          <w:sz w:val="24"/>
          <w:lang w:val="es-ES_tradnl"/>
        </w:rPr>
        <w:t xml:space="preserve"> </w:t>
      </w:r>
      <w:r w:rsidRPr="00CF6F33">
        <w:rPr>
          <w:rFonts w:ascii="Arial" w:hAnsi="Arial"/>
          <w:sz w:val="24"/>
          <w:lang w:val="es-ES_tradnl"/>
        </w:rPr>
        <w:t>Corre</w:t>
      </w:r>
      <w:r>
        <w:rPr>
          <w:rFonts w:ascii="Arial" w:hAnsi="Arial"/>
          <w:sz w:val="24"/>
          <w:lang w:val="es-ES_tradnl"/>
        </w:rPr>
        <w:t xml:space="preserve">cción Aguda con Fijador Externo, </w:t>
      </w:r>
      <w:r w:rsidRPr="00CF6F33">
        <w:rPr>
          <w:rFonts w:ascii="Arial" w:hAnsi="Arial"/>
          <w:sz w:val="24"/>
          <w:lang w:val="es-ES_tradnl"/>
        </w:rPr>
        <w:t>Mala Alineación Rotuliana y As</w:t>
      </w:r>
      <w:r>
        <w:rPr>
          <w:rFonts w:ascii="Arial" w:hAnsi="Arial"/>
          <w:sz w:val="24"/>
          <w:lang w:val="es-ES_tradnl"/>
        </w:rPr>
        <w:t xml:space="preserve">ociación con Deformidad Angular, </w:t>
      </w:r>
      <w:r w:rsidRPr="00CF6F33">
        <w:rPr>
          <w:rFonts w:ascii="Arial" w:hAnsi="Arial"/>
          <w:sz w:val="24"/>
          <w:lang w:val="es-ES_tradnl"/>
        </w:rPr>
        <w:t xml:space="preserve">Clavo Endo-Exomedular </w:t>
      </w:r>
      <w:r>
        <w:rPr>
          <w:rFonts w:ascii="Arial" w:hAnsi="Arial"/>
          <w:sz w:val="24"/>
          <w:lang w:val="es-ES_tradnl"/>
        </w:rPr>
        <w:t xml:space="preserve">para Pacientes de Baja Estatura, </w:t>
      </w:r>
      <w:r w:rsidRPr="00CF6F33">
        <w:rPr>
          <w:rFonts w:ascii="Arial" w:hAnsi="Arial"/>
          <w:sz w:val="24"/>
          <w:lang w:val="es-ES_tradnl"/>
        </w:rPr>
        <w:t>Corrección de Varo mediante Fisiodesis</w:t>
      </w:r>
      <w:r>
        <w:rPr>
          <w:rFonts w:ascii="Arial" w:hAnsi="Arial"/>
          <w:sz w:val="24"/>
          <w:lang w:val="es-ES_tradnl"/>
        </w:rPr>
        <w:t xml:space="preserve">, </w:t>
      </w:r>
    </w:p>
    <w:p w:rsidR="000733D9" w:rsidRPr="00CF6F33" w:rsidRDefault="000733D9" w:rsidP="00641D0E">
      <w:pPr>
        <w:pStyle w:val="Prrafodelista"/>
        <w:ind w:left="0"/>
        <w:jc w:val="both"/>
        <w:rPr>
          <w:rFonts w:ascii="Arial" w:hAnsi="Arial"/>
          <w:sz w:val="24"/>
          <w:lang w:val="es-ES_tradnl"/>
        </w:rPr>
      </w:pPr>
    </w:p>
    <w:p w:rsidR="007B414B" w:rsidRDefault="000733D9" w:rsidP="006E6F76">
      <w:pPr>
        <w:pStyle w:val="Prrafodelista"/>
        <w:numPr>
          <w:ilvl w:val="1"/>
          <w:numId w:val="22"/>
        </w:numPr>
        <w:ind w:left="1080"/>
        <w:jc w:val="both"/>
        <w:rPr>
          <w:rFonts w:ascii="Arial" w:hAnsi="Arial"/>
          <w:sz w:val="24"/>
          <w:lang w:val="es-ES_tradnl"/>
        </w:rPr>
      </w:pPr>
      <w:r w:rsidRPr="00CF6F33">
        <w:rPr>
          <w:rFonts w:ascii="Arial" w:hAnsi="Arial"/>
          <w:sz w:val="24"/>
          <w:lang w:val="es-ES_tradnl"/>
        </w:rPr>
        <w:t xml:space="preserve">Profesor invitado al XXIV </w:t>
      </w:r>
      <w:r w:rsidR="0093674D" w:rsidRPr="00CF6F33">
        <w:rPr>
          <w:rFonts w:ascii="Arial" w:hAnsi="Arial"/>
          <w:sz w:val="24"/>
          <w:lang w:val="es-ES_tradnl"/>
        </w:rPr>
        <w:t>Congreso</w:t>
      </w:r>
      <w:r w:rsidRPr="00CF6F33">
        <w:rPr>
          <w:rFonts w:ascii="Arial" w:hAnsi="Arial"/>
          <w:sz w:val="24"/>
          <w:lang w:val="es-ES_tradnl"/>
        </w:rPr>
        <w:t xml:space="preserve"> Mexicano de Ortopedia y Traumatología. FEMECOT </w:t>
      </w:r>
      <w:r w:rsidRPr="001474A7">
        <w:rPr>
          <w:rFonts w:ascii="Arial" w:hAnsi="Arial"/>
          <w:b/>
          <w:sz w:val="24"/>
          <w:lang w:val="es-ES_tradnl"/>
        </w:rPr>
        <w:t xml:space="preserve">Chihuahua, </w:t>
      </w:r>
      <w:r w:rsidR="00105CBC" w:rsidRPr="001474A7">
        <w:rPr>
          <w:rFonts w:ascii="Arial" w:hAnsi="Arial"/>
          <w:b/>
          <w:sz w:val="24"/>
          <w:lang w:val="es-ES_tradnl"/>
        </w:rPr>
        <w:t>México</w:t>
      </w:r>
      <w:r w:rsidRPr="001474A7">
        <w:rPr>
          <w:rFonts w:ascii="Arial" w:hAnsi="Arial"/>
          <w:b/>
          <w:sz w:val="24"/>
          <w:lang w:val="es-ES_tradnl"/>
        </w:rPr>
        <w:t>.</w:t>
      </w:r>
      <w:r w:rsidRPr="00CF6F33">
        <w:rPr>
          <w:rFonts w:ascii="Arial" w:hAnsi="Arial"/>
          <w:sz w:val="24"/>
          <w:lang w:val="es-ES_tradnl"/>
        </w:rPr>
        <w:t xml:space="preserve"> 15 al 19 de Octubre 2013.</w:t>
      </w:r>
    </w:p>
    <w:p w:rsidR="006E6F76" w:rsidRPr="006E6F76" w:rsidRDefault="006E6F76" w:rsidP="006E6F76">
      <w:pPr>
        <w:pStyle w:val="Prrafodelista"/>
        <w:ind w:left="0"/>
        <w:jc w:val="both"/>
        <w:rPr>
          <w:rFonts w:ascii="Arial" w:hAnsi="Arial"/>
          <w:sz w:val="24"/>
          <w:lang w:val="es-ES_tradnl"/>
        </w:rPr>
      </w:pPr>
    </w:p>
    <w:p w:rsidR="00CB5F74" w:rsidRPr="001B2CF3" w:rsidRDefault="007B414B" w:rsidP="001B2CF3">
      <w:pPr>
        <w:pStyle w:val="Prrafodelista"/>
        <w:numPr>
          <w:ilvl w:val="1"/>
          <w:numId w:val="22"/>
        </w:numPr>
        <w:ind w:left="1080"/>
        <w:jc w:val="both"/>
        <w:rPr>
          <w:rFonts w:ascii="Arial" w:hAnsi="Arial"/>
          <w:sz w:val="24"/>
          <w:lang w:val="es-ES_tradnl"/>
        </w:rPr>
      </w:pPr>
      <w:r w:rsidRPr="00CF6F33">
        <w:rPr>
          <w:rFonts w:ascii="Arial" w:hAnsi="Arial"/>
          <w:sz w:val="24"/>
          <w:lang w:val="es-ES_tradnl"/>
        </w:rPr>
        <w:t>Profesor invitado al 9</w:t>
      </w:r>
      <w:r w:rsidRPr="00CF6F33">
        <w:rPr>
          <w:rFonts w:ascii="Arial" w:hAnsi="Arial"/>
          <w:sz w:val="24"/>
          <w:vertAlign w:val="superscript"/>
          <w:lang w:val="es-ES_tradnl"/>
        </w:rPr>
        <w:t>no</w:t>
      </w:r>
      <w:r w:rsidR="00B8177C">
        <w:rPr>
          <w:rFonts w:ascii="Arial" w:hAnsi="Arial"/>
          <w:sz w:val="24"/>
          <w:lang w:val="es-ES_tradnl"/>
        </w:rPr>
        <w:t xml:space="preserve"> </w:t>
      </w:r>
      <w:r w:rsidRPr="00CF6F33">
        <w:rPr>
          <w:rFonts w:ascii="Arial" w:hAnsi="Arial"/>
          <w:sz w:val="24"/>
          <w:lang w:val="es-ES_tradnl"/>
        </w:rPr>
        <w:t xml:space="preserve">Curso Avanzado de Malalineamiento, Alargamientos Óseos y Reconstrucción de Extremidades. </w:t>
      </w:r>
      <w:r w:rsidRPr="00CF6F33">
        <w:rPr>
          <w:rFonts w:ascii="Arial" w:hAnsi="Arial"/>
          <w:b/>
          <w:sz w:val="24"/>
          <w:lang w:val="es-ES_tradnl"/>
        </w:rPr>
        <w:t>Medellín Colombia</w:t>
      </w:r>
      <w:r w:rsidR="00B8177C">
        <w:rPr>
          <w:rFonts w:ascii="Arial" w:hAnsi="Arial"/>
          <w:sz w:val="24"/>
          <w:lang w:val="es-ES_tradnl"/>
        </w:rPr>
        <w:t>. 18 al 22 de Noviembre</w:t>
      </w:r>
      <w:r w:rsidRPr="00CF6F33">
        <w:rPr>
          <w:rFonts w:ascii="Arial" w:hAnsi="Arial"/>
          <w:sz w:val="24"/>
          <w:lang w:val="es-ES_tradnl"/>
        </w:rPr>
        <w:t xml:space="preserve"> de 2013.</w:t>
      </w:r>
    </w:p>
    <w:p w:rsidR="00E1442E" w:rsidRPr="002A666F" w:rsidRDefault="00950478" w:rsidP="002A666F">
      <w:pPr>
        <w:pStyle w:val="Textoindependiente"/>
        <w:spacing w:line="276" w:lineRule="auto"/>
        <w:jc w:val="both"/>
        <w:rPr>
          <w:rFonts w:ascii="Arial" w:hAnsi="Arial"/>
          <w:b/>
          <w:color w:val="auto"/>
          <w:sz w:val="24"/>
        </w:rPr>
      </w:pPr>
      <w:r w:rsidRPr="002A666F">
        <w:rPr>
          <w:rFonts w:ascii="Arial" w:hAnsi="Arial"/>
          <w:b/>
          <w:color w:val="auto"/>
          <w:sz w:val="24"/>
        </w:rPr>
        <w:t>16</w:t>
      </w:r>
      <w:r w:rsidR="009B0450" w:rsidRPr="002A666F">
        <w:rPr>
          <w:rFonts w:ascii="Arial" w:hAnsi="Arial"/>
          <w:b/>
          <w:color w:val="auto"/>
          <w:sz w:val="24"/>
        </w:rPr>
        <w:t>- CONFERENCIAS COMO INVITADO</w:t>
      </w:r>
      <w:r w:rsidR="009B0450" w:rsidRPr="002A666F">
        <w:rPr>
          <w:rStyle w:val="nfasis"/>
          <w:b w:val="0"/>
          <w:color w:val="auto"/>
          <w:sz w:val="24"/>
        </w:rPr>
        <w:t xml:space="preserve"> </w:t>
      </w:r>
      <w:r w:rsidR="009B0450" w:rsidRPr="001474A7">
        <w:rPr>
          <w:rStyle w:val="nfasis"/>
          <w:color w:val="auto"/>
          <w:sz w:val="24"/>
        </w:rPr>
        <w:t>“NACIONAL”</w:t>
      </w:r>
      <w:r w:rsidR="009B0450" w:rsidRPr="002A666F">
        <w:rPr>
          <w:rFonts w:ascii="Arial" w:hAnsi="Arial"/>
          <w:b/>
          <w:color w:val="auto"/>
          <w:sz w:val="24"/>
        </w:rPr>
        <w:t xml:space="preserve"> y COORDINADOR DE CONFERENCIAS, JORNADAS Y CONGRESOS EN VENEZUELA</w:t>
      </w:r>
    </w:p>
    <w:p w:rsidR="00675900" w:rsidRPr="00CF6F33" w:rsidRDefault="00675900" w:rsidP="008846FF">
      <w:pPr>
        <w:pStyle w:val="Textoindependiente"/>
        <w:spacing w:line="276" w:lineRule="auto"/>
        <w:jc w:val="both"/>
        <w:rPr>
          <w:rFonts w:ascii="Arial" w:hAnsi="Arial"/>
          <w:color w:val="auto"/>
          <w:sz w:val="24"/>
        </w:rPr>
      </w:pPr>
    </w:p>
    <w:p w:rsidR="00E1442E" w:rsidRPr="00CF6F33" w:rsidRDefault="000B1D9C"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 xml:space="preserve">Expositor en Las Jornadas “Dr. Luis Alberto Luces”. </w:t>
      </w:r>
      <w:r w:rsidR="00E1442E" w:rsidRPr="00CF6F33">
        <w:rPr>
          <w:rFonts w:ascii="Arial" w:hAnsi="Arial"/>
          <w:color w:val="auto"/>
          <w:sz w:val="24"/>
        </w:rPr>
        <w:t>Actualización en Traumatología y Ortopedia</w:t>
      </w:r>
      <w:r w:rsidRPr="00CF6F33">
        <w:rPr>
          <w:rFonts w:ascii="Arial" w:hAnsi="Arial"/>
          <w:color w:val="auto"/>
          <w:sz w:val="24"/>
        </w:rPr>
        <w:t>. Hospital Universitario Dr. Luis Razetti. Barcelona, Estado Anzoategui, Venezuela. 9 y 10 de Octubre de 1998.</w:t>
      </w:r>
    </w:p>
    <w:p w:rsidR="009B0450" w:rsidRPr="00CF6F33" w:rsidRDefault="009B0450" w:rsidP="008846FF">
      <w:pPr>
        <w:pStyle w:val="Textoindependiente"/>
        <w:spacing w:line="276" w:lineRule="auto"/>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II Jornadas Científicas del Postgrado de Traumatología y Ortopedia de la Universidad de Oriente. En Calidad de Ponente. Universidad de Oriente Ciudad Bolívar. 16 y 17 de Octubre de 1998.</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I Jornadas Médicas. II Instituciones Educativas y III Unida de Medicina Física y Rehabilitación. Salud hacia el año 2000. En Calidad de Ponente. Universidad Central de Venezuela. Caracas. 26 y 27 de Noviembre de 1998.</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III Jornadas del Postgrado de Traumatología y Ortopedia del Hospital Universitario Ruiz y Páez. En Calidad de Expositor. Ciudad Bolívar. 22 y 23 de Octubre de 1999.</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III Jornadas del Servicio de Traumatología y Ortopedia del Hospital Periférico de Catia. Participación en Calidad de Expositor. Hospital Periférico de Catia, Caracas. Del 12</w:t>
      </w:r>
      <w:r w:rsidR="0012759C" w:rsidRPr="00CF6F33">
        <w:rPr>
          <w:rFonts w:ascii="Arial" w:hAnsi="Arial"/>
          <w:color w:val="auto"/>
          <w:sz w:val="24"/>
        </w:rPr>
        <w:t xml:space="preserve"> al 14 de Julio</w:t>
      </w:r>
      <w:r w:rsidRPr="00CF6F33">
        <w:rPr>
          <w:rFonts w:ascii="Arial" w:hAnsi="Arial"/>
          <w:color w:val="auto"/>
          <w:sz w:val="24"/>
        </w:rPr>
        <w:t xml:space="preserve"> de 2000.</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I Curso de Alineación, Orientación y Reconstrucción de los Miembros Inferiores. Hospital Ortopédico Infantil. Certificado en calidad de Expositor. Caracas. 4 y 5 de Agosto de 2000.</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I Curso de Alineación, Orientación y Reconstrucción de los Miembros Inferiores. Hospital Ortopédico Infantil. Certificado en calidad de Coordinador Científico. Caracas. 4 y 5 de Agosto de 2000.</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Ponente en Curso Instruccional: “Deformidades Axiales en Miembros Inferiores” XXXIV Jornadas Nacionales “Dr. Raúl Maza Mérida” de la Sociedad Venezolana de Cirugía Ortopédica y Traumatología. Caracas. Del 4 al 8 de Septiembre de 2000.</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Ponente en Curso Instruccional: “Alargamiento y Alineación en Hemimelia Para-axial del Miembro Inferior” XXXIV Jornadas Nacionales “Dr. Raúl Maza Mérida” de la Sociedad Venezolana de Cirugía Ortopédica y Traumatología. Caracas. Del 4 al 8 de Septiembre de 2000.</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Ponencia: “Nueva Filosofía de la Alineación y Orientación de Miembros Inferiores” XXXIV Jornadas Nacionales “Dr. Raúl Maza Mérida” de la Sociedad Venezolana de Cirugía Ortopédica y Traumatología. Caracas. 4 al 8 de Septiembre de 2000.</w:t>
      </w:r>
    </w:p>
    <w:p w:rsidR="009B0450" w:rsidRPr="00CF6F33" w:rsidRDefault="009B0450" w:rsidP="008846FF">
      <w:pPr>
        <w:pStyle w:val="Textoindependiente"/>
        <w:spacing w:line="276" w:lineRule="auto"/>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 xml:space="preserve">Coordinador del </w:t>
      </w:r>
      <w:r w:rsidR="0093674D" w:rsidRPr="00CF6F33">
        <w:rPr>
          <w:rFonts w:ascii="Arial" w:hAnsi="Arial"/>
          <w:color w:val="auto"/>
          <w:sz w:val="24"/>
        </w:rPr>
        <w:t>Simposio</w:t>
      </w:r>
      <w:r w:rsidRPr="00CF6F33">
        <w:rPr>
          <w:rFonts w:ascii="Arial" w:hAnsi="Arial"/>
          <w:color w:val="auto"/>
          <w:sz w:val="24"/>
        </w:rPr>
        <w:t xml:space="preserve"> </w:t>
      </w:r>
      <w:r w:rsidR="0093674D" w:rsidRPr="00CF6F33">
        <w:rPr>
          <w:rFonts w:ascii="Arial" w:hAnsi="Arial"/>
          <w:color w:val="auto"/>
          <w:sz w:val="24"/>
        </w:rPr>
        <w:t>Titulado</w:t>
      </w:r>
      <w:r w:rsidRPr="00CF6F33">
        <w:rPr>
          <w:rFonts w:ascii="Arial" w:hAnsi="Arial"/>
          <w:color w:val="auto"/>
          <w:sz w:val="24"/>
        </w:rPr>
        <w:t>: “</w:t>
      </w:r>
      <w:r w:rsidRPr="00CF6F33">
        <w:rPr>
          <w:rFonts w:ascii="Arial" w:hAnsi="Arial"/>
          <w:smallCaps/>
          <w:color w:val="auto"/>
          <w:sz w:val="24"/>
        </w:rPr>
        <w:t>Infecciones”</w:t>
      </w:r>
      <w:r w:rsidRPr="00CF6F33">
        <w:rPr>
          <w:rFonts w:ascii="Arial" w:hAnsi="Arial"/>
          <w:color w:val="auto"/>
          <w:sz w:val="24"/>
        </w:rPr>
        <w:t>. XXXIV Jornadas Nacionales “Dr. Raúl Maza Mérida” de la Sociedad Venezolana de Cirugía Ortopédica y Traumatología. Caracas. 4 al 8 de Septiembre de 2000.</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Coordinador de las XXXIV Jornadas Nacionales “Dr. Raúl Maza Mérida” de la Sociedad Venezolana de Cirugía Ortopédica y Traumatología. Caracas. 4 al 8 de Septiembre de 2000.</w:t>
      </w:r>
    </w:p>
    <w:p w:rsidR="009B0450" w:rsidRPr="00CF6F33" w:rsidRDefault="009B0450" w:rsidP="008846FF">
      <w:pPr>
        <w:pStyle w:val="Textoindependiente"/>
        <w:spacing w:line="276" w:lineRule="auto"/>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XXXV Jornadas Nacional de Pediatría. “Dra. Isabel Delgado”. En Calidad de Conferencista. “</w:t>
      </w:r>
      <w:r w:rsidRPr="00CF6F33">
        <w:rPr>
          <w:rFonts w:ascii="Arial" w:hAnsi="Arial"/>
          <w:smallCaps/>
          <w:color w:val="auto"/>
          <w:sz w:val="24"/>
        </w:rPr>
        <w:t>Desde la Cadera a la Rodilla. Visión para el Pediatra</w:t>
      </w:r>
      <w:r w:rsidRPr="00CF6F33">
        <w:rPr>
          <w:rFonts w:ascii="Arial" w:hAnsi="Arial"/>
          <w:color w:val="auto"/>
          <w:sz w:val="24"/>
        </w:rPr>
        <w:t>”. Maracaibo. 15 de Septiembre de 2000.</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II Curso de Alineación, Orientación y Reconstrucción de los Miembros Inferiores. Hospital Ortopédico Infantil. Certificado en calidad de Expositor. Caracas. 10 y 11 de Agosto de 2001.</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II Curso de Alineación, Orientación y Reconstrucción de los Miembros Inferiores. Hospital Ortopédico Infantil. Certificado en calidad de Coordinador Científico. Caracas. 10 y 11 de Agosto de 2001.</w:t>
      </w:r>
    </w:p>
    <w:p w:rsidR="009B0450" w:rsidRPr="00CF6F33" w:rsidRDefault="009B0450" w:rsidP="008846FF">
      <w:pPr>
        <w:pStyle w:val="Textoindependiente"/>
        <w:spacing w:line="276" w:lineRule="auto"/>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 xml:space="preserve">Taller Básico sobre Alineación, Orientación y Cirugía Reconstructiva de Miembros Inferiores. Hospital “Dr. Manuel </w:t>
      </w:r>
      <w:r w:rsidR="0093674D" w:rsidRPr="00CF6F33">
        <w:rPr>
          <w:rFonts w:ascii="Arial" w:hAnsi="Arial"/>
          <w:color w:val="auto"/>
          <w:sz w:val="24"/>
        </w:rPr>
        <w:t>Núñez</w:t>
      </w:r>
      <w:r w:rsidRPr="00CF6F33">
        <w:rPr>
          <w:rFonts w:ascii="Arial" w:hAnsi="Arial"/>
          <w:color w:val="auto"/>
          <w:sz w:val="24"/>
        </w:rPr>
        <w:t xml:space="preserve"> Tovar”. Maturín. Edo. Monagas. 19 de Octubre de 2001. En Calidad de Conferencista.</w:t>
      </w:r>
    </w:p>
    <w:p w:rsidR="009B0450" w:rsidRPr="00CF6F33" w:rsidRDefault="009B0450" w:rsidP="008846FF">
      <w:pPr>
        <w:pStyle w:val="Textoindependiente"/>
        <w:spacing w:line="276" w:lineRule="auto"/>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IV Jornadas de Egresados del Postgrado de Traumatología y Ortopedia. I Jornada de Ortopedia de la Ciudad Universitaria Dr. Enrique Tejera. En Calidad de Ponente. Valencia. 2 y3 de Noviembre de 2001.</w:t>
      </w:r>
    </w:p>
    <w:p w:rsidR="009B0450" w:rsidRPr="00CF6F33" w:rsidRDefault="009B0450" w:rsidP="008846FF">
      <w:pPr>
        <w:pStyle w:val="Textoindependiente"/>
        <w:spacing w:line="276" w:lineRule="auto"/>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 xml:space="preserve">VI Jornadas Orientales de Pediatría “Dr. </w:t>
      </w:r>
      <w:r w:rsidR="0093674D" w:rsidRPr="00CF6F33">
        <w:rPr>
          <w:rFonts w:ascii="Arial" w:hAnsi="Arial"/>
          <w:color w:val="auto"/>
          <w:sz w:val="24"/>
        </w:rPr>
        <w:t>Elías</w:t>
      </w:r>
      <w:r w:rsidRPr="00CF6F33">
        <w:rPr>
          <w:rFonts w:ascii="Arial" w:hAnsi="Arial"/>
          <w:color w:val="auto"/>
          <w:sz w:val="24"/>
        </w:rPr>
        <w:t xml:space="preserve"> Inaty” Sociedad Venezolana de Puericultura y Pediatría. Filial Bolívar. En Calidad de Expositor. Ciudad Bolívar. 4 al 6 de Julio de 2002.</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F90A6D" w:rsidRDefault="009B0450" w:rsidP="00F90A6D">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V Jornadas Internacionales de Neuro-Ortopedia. VIII Jornadas Nacionales de la Asociación Venezolana de Espina Bífida. I Jornada de la Asociación de Neuro-Ortopedia de Caracas. En Calidad de Conferencista. Caracas. 26 y 27 de Julio de 2002.</w:t>
      </w:r>
      <w:r w:rsidR="00F90A6D" w:rsidRPr="00F90A6D">
        <w:rPr>
          <w:rFonts w:ascii="Arial" w:hAnsi="Arial"/>
          <w:color w:val="auto"/>
          <w:sz w:val="24"/>
        </w:rPr>
        <w:t xml:space="preserve"> </w:t>
      </w:r>
      <w:r w:rsidR="00F90A6D">
        <w:rPr>
          <w:rFonts w:ascii="Arial" w:hAnsi="Arial"/>
          <w:color w:val="auto"/>
          <w:sz w:val="24"/>
        </w:rPr>
        <w:t>Título: “</w:t>
      </w:r>
      <w:r w:rsidR="00F90A6D" w:rsidRPr="00CF6F33">
        <w:rPr>
          <w:rFonts w:ascii="Arial" w:hAnsi="Arial"/>
          <w:color w:val="auto"/>
          <w:sz w:val="24"/>
        </w:rPr>
        <w:t xml:space="preserve">Miembro Inferior en </w:t>
      </w:r>
      <w:proofErr w:type="spellStart"/>
      <w:r w:rsidR="00F90A6D" w:rsidRPr="00CF6F33">
        <w:rPr>
          <w:rFonts w:ascii="Arial" w:hAnsi="Arial"/>
          <w:color w:val="auto"/>
          <w:sz w:val="24"/>
        </w:rPr>
        <w:t>Artrogriposis</w:t>
      </w:r>
      <w:proofErr w:type="spellEnd"/>
      <w:r w:rsidR="00F90A6D" w:rsidRPr="00CF6F33">
        <w:rPr>
          <w:rFonts w:ascii="Arial" w:hAnsi="Arial"/>
          <w:color w:val="auto"/>
          <w:sz w:val="24"/>
        </w:rPr>
        <w:t>”.</w:t>
      </w:r>
      <w:r w:rsidRPr="00F90A6D">
        <w:rPr>
          <w:rFonts w:ascii="Arial" w:hAnsi="Arial"/>
          <w:color w:val="auto"/>
          <w:sz w:val="24"/>
        </w:rPr>
        <w:t xml:space="preserve"> </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“Uso de Sistema Mono-planar Vs Multi-planar.” XII Congreso Nacional “Dr. Hugo Zerpa Suárez” de la Sociedad Venezolana de Cirugía Ortopédica y Traumatología. Punto Fijo, Edo. Falcón. Del 2 al 5 de Septiembre de 2002.</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“Ventajas y Desventajas de Fijación Externa Vs Fijación Interna”. XII Congreso Nacional “Dr. Hugo Zerpa Suárez” de la Sociedad Venezolana de Cirugía Ortopédica y Traumatología. Punto Fijo, Edo Falcón. Del 2 al 5 de Septiembre de 2002.</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“Opción de Tratamiento en Luxaciones Inveteradas de Cadera en Niños Mayores de 5 Años”. XII Congreso Nacional “Dr. Hugo Zerpa Suárez” de la Sociedad Venezolana de Cirugía Ortopédica y Traumatología. Punto Fijo, Edo Falcón. Del 2 al 5 de Septiembre de 2002.</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“Principios e Indicaciones para Correcciones de Deformidades” XII Congreso Nacional “Dr. .Hugo Zerpa Suárez” de la Sociedad Venezolana de Cirugía Ortopédica y Traumatología. Punto Fijo, Edo. Falcón. Del 2 al 5 de Septiembre de 2002.</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Coordinador del curso Instruccional titulado: “Fijadores Externos”. XII Congreso Nacional “Dr. .Hugo Zerpa Suárez” de la Sociedad Venezolana de Cirugía Ortopédica y Traumatología. Punto Fijo, Edo Falcón. Del 2 al 5 de Septiembre de 2002.</w:t>
      </w:r>
    </w:p>
    <w:p w:rsidR="009B0450" w:rsidRPr="00CF6F33" w:rsidRDefault="009B0450" w:rsidP="008846FF">
      <w:pPr>
        <w:pStyle w:val="Textoindependiente"/>
        <w:spacing w:line="276" w:lineRule="auto"/>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XLVIII Congreso Nacional de Pediatría. “Dr. Homero Álvarez Perera” Maturín, Edo Monagas. 6 de Septiembre 2002.</w:t>
      </w:r>
      <w:r w:rsidR="00A618AB" w:rsidRPr="00A618AB">
        <w:rPr>
          <w:rFonts w:ascii="Arial" w:hAnsi="Arial"/>
          <w:color w:val="auto"/>
          <w:sz w:val="24"/>
        </w:rPr>
        <w:t xml:space="preserve"> </w:t>
      </w:r>
      <w:r w:rsidR="00A618AB" w:rsidRPr="00CF6F33">
        <w:rPr>
          <w:rFonts w:ascii="Arial" w:hAnsi="Arial"/>
          <w:color w:val="auto"/>
          <w:sz w:val="24"/>
        </w:rPr>
        <w:t>Título: Pie</w:t>
      </w:r>
      <w:r w:rsidR="00A618AB">
        <w:rPr>
          <w:rFonts w:ascii="Arial" w:hAnsi="Arial"/>
          <w:color w:val="auto"/>
          <w:sz w:val="24"/>
        </w:rPr>
        <w:t xml:space="preserve"> Plano en Niños: Enfoque Actual y </w:t>
      </w:r>
      <w:r w:rsidR="00A618AB" w:rsidRPr="00CF6F33">
        <w:rPr>
          <w:rFonts w:ascii="Arial" w:hAnsi="Arial"/>
          <w:color w:val="auto"/>
          <w:sz w:val="24"/>
        </w:rPr>
        <w:t>Alteraciones Ortopédicas en los Síndromes Genéticos.</w:t>
      </w:r>
    </w:p>
    <w:p w:rsidR="009B0450" w:rsidRPr="00CF6F33" w:rsidRDefault="009B0450" w:rsidP="00A618AB">
      <w:pPr>
        <w:pStyle w:val="Textoindependiente"/>
        <w:spacing w:line="276" w:lineRule="auto"/>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VI Jornadas del Postgrado de traumatología y Ortopedia del Hospital Universitario Ruiz y Páez. “Alineación y Orientación en Prótesis de Cadera”. En Calidad de Expositor. Ciudad Bolívar. 2 de Noviembre de 2002.</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VI Jornadas del Postgrado de traumatología y Ortopedia del Hospital Universitario Ruiz y Páez. “Alineación y Orientación en Prótesis de Rodilla”. En Calidad de Expositor. Ciudad Bolívar. 2 de Noviembre de 2002.</w:t>
      </w:r>
    </w:p>
    <w:p w:rsidR="009B0450" w:rsidRPr="00CF6F33" w:rsidRDefault="009B0450" w:rsidP="008846FF">
      <w:pPr>
        <w:pStyle w:val="Textoindependiente"/>
        <w:spacing w:line="276" w:lineRule="auto"/>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I Jornada de Actualización. Servicio de Traumatología y Ortopedia. Hospital Universitario “Manuel Núñez Tovar”. Participación como Conferencista. Maturín 15 y 16 de Noviembre de 2002.</w:t>
      </w:r>
    </w:p>
    <w:p w:rsidR="009B0450" w:rsidRPr="00CF6F33" w:rsidRDefault="009B0450" w:rsidP="008846FF">
      <w:pPr>
        <w:pStyle w:val="Textoindependiente"/>
        <w:spacing w:line="276" w:lineRule="auto"/>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I Jornadas de Educación Médica Continua de la SVCOT. Fracturas Abiertas e Infecciones. Ciudad Bolívar. 16 y 17 de Mayo de 2003.</w:t>
      </w:r>
      <w:r w:rsidR="00A618AB" w:rsidRPr="00A618AB">
        <w:rPr>
          <w:rFonts w:ascii="Arial" w:hAnsi="Arial"/>
          <w:color w:val="auto"/>
          <w:sz w:val="24"/>
        </w:rPr>
        <w:t xml:space="preserve"> </w:t>
      </w:r>
      <w:r w:rsidR="00A618AB" w:rsidRPr="00CF6F33">
        <w:rPr>
          <w:rFonts w:ascii="Arial" w:hAnsi="Arial"/>
          <w:color w:val="auto"/>
          <w:sz w:val="24"/>
        </w:rPr>
        <w:t>Título:</w:t>
      </w:r>
      <w:r w:rsidR="00503F0D">
        <w:rPr>
          <w:rFonts w:ascii="Arial" w:hAnsi="Arial"/>
          <w:color w:val="auto"/>
          <w:sz w:val="24"/>
        </w:rPr>
        <w:t xml:space="preserve"> “Fijación Externa. Principios”,</w:t>
      </w:r>
      <w:r w:rsidR="00A618AB" w:rsidRPr="00A618AB">
        <w:rPr>
          <w:rFonts w:ascii="Arial" w:hAnsi="Arial"/>
          <w:color w:val="auto"/>
          <w:sz w:val="24"/>
        </w:rPr>
        <w:t xml:space="preserve"> </w:t>
      </w:r>
      <w:r w:rsidR="00A618AB" w:rsidRPr="00CF6F33">
        <w:rPr>
          <w:rFonts w:ascii="Arial" w:hAnsi="Arial"/>
          <w:color w:val="auto"/>
          <w:sz w:val="24"/>
        </w:rPr>
        <w:t>Título: “Epifisiolistesis Femoral Capital”</w:t>
      </w:r>
      <w:r w:rsidR="00503F0D">
        <w:rPr>
          <w:rFonts w:ascii="Arial" w:hAnsi="Arial"/>
          <w:color w:val="auto"/>
          <w:sz w:val="24"/>
        </w:rPr>
        <w:t xml:space="preserve">, </w:t>
      </w:r>
      <w:r w:rsidR="00A618AB" w:rsidRPr="00CF6F33">
        <w:rPr>
          <w:rFonts w:ascii="Arial" w:hAnsi="Arial"/>
          <w:color w:val="auto"/>
          <w:sz w:val="24"/>
        </w:rPr>
        <w:t>Título: “Osteogénesis Imperfecta”</w:t>
      </w:r>
      <w:r w:rsidR="00503F0D">
        <w:rPr>
          <w:rFonts w:ascii="Arial" w:hAnsi="Arial"/>
          <w:color w:val="auto"/>
          <w:sz w:val="24"/>
        </w:rPr>
        <w:t>,</w:t>
      </w:r>
      <w:r w:rsidR="00503F0D" w:rsidRPr="00503F0D">
        <w:rPr>
          <w:rFonts w:ascii="Arial" w:hAnsi="Arial"/>
          <w:color w:val="auto"/>
          <w:sz w:val="24"/>
        </w:rPr>
        <w:t xml:space="preserve"> </w:t>
      </w:r>
      <w:r w:rsidR="00503F0D" w:rsidRPr="00CF6F33">
        <w:rPr>
          <w:rFonts w:ascii="Arial" w:hAnsi="Arial"/>
          <w:color w:val="auto"/>
          <w:sz w:val="24"/>
        </w:rPr>
        <w:t xml:space="preserve">Título: “Enfermedad de </w:t>
      </w:r>
      <w:proofErr w:type="spellStart"/>
      <w:r w:rsidR="00503F0D" w:rsidRPr="00CF6F33">
        <w:rPr>
          <w:rFonts w:ascii="Arial" w:hAnsi="Arial"/>
          <w:color w:val="auto"/>
          <w:sz w:val="24"/>
        </w:rPr>
        <w:t>Leg</w:t>
      </w:r>
      <w:proofErr w:type="spellEnd"/>
      <w:r w:rsidR="00503F0D" w:rsidRPr="00CF6F33">
        <w:rPr>
          <w:rFonts w:ascii="Arial" w:hAnsi="Arial"/>
          <w:color w:val="auto"/>
          <w:sz w:val="24"/>
        </w:rPr>
        <w:t>-Calves-Perthes”.</w:t>
      </w:r>
    </w:p>
    <w:p w:rsidR="009B0450" w:rsidRPr="00CF6F33" w:rsidRDefault="009B0450" w:rsidP="00503F0D">
      <w:pPr>
        <w:pStyle w:val="Textoindependiente"/>
        <w:spacing w:line="276" w:lineRule="auto"/>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Título: Desarrollo Normal de los Miembros Inferiores y el Pie”. I Jornadas de Educación Médica Continua de la SVCOT. ORTOPEDIA INFANTIL. Ciudad Bolívar. 16 y 17 de Mayo de 2003.</w:t>
      </w:r>
    </w:p>
    <w:p w:rsidR="009B0450" w:rsidRPr="00CF6F33" w:rsidRDefault="009B0450" w:rsidP="008846FF">
      <w:pPr>
        <w:pStyle w:val="Textoindependiente"/>
        <w:spacing w:line="276" w:lineRule="auto"/>
        <w:ind w:left="540"/>
        <w:jc w:val="both"/>
        <w:rPr>
          <w:rFonts w:ascii="Arial" w:hAnsi="Arial"/>
          <w:color w:val="auto"/>
          <w:sz w:val="24"/>
        </w:rPr>
      </w:pPr>
    </w:p>
    <w:p w:rsidR="009B0450"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Título: “Caso Clínico. Revisión de una Técnica Quirúrgica”. I Jornadas de Educación Médica Continua de la SVCOT. Módulo de Fracturas Abiertas e Infecciones. Ciudad Bolívar. 16 y 17 de Mayo de 2003.</w:t>
      </w:r>
    </w:p>
    <w:p w:rsidR="00503F0D" w:rsidRDefault="00503F0D" w:rsidP="00503F0D">
      <w:pPr>
        <w:pStyle w:val="Textoindependiente"/>
        <w:spacing w:line="276" w:lineRule="auto"/>
        <w:jc w:val="both"/>
        <w:rPr>
          <w:rFonts w:ascii="Arial" w:hAnsi="Arial"/>
          <w:color w:val="auto"/>
          <w:sz w:val="24"/>
        </w:rPr>
      </w:pPr>
    </w:p>
    <w:p w:rsidR="00503F0D" w:rsidRDefault="00503F0D" w:rsidP="008846FF">
      <w:pPr>
        <w:pStyle w:val="Textoindependiente"/>
        <w:numPr>
          <w:ilvl w:val="1"/>
          <w:numId w:val="22"/>
        </w:numPr>
        <w:spacing w:line="276" w:lineRule="auto"/>
        <w:ind w:left="1080"/>
        <w:jc w:val="both"/>
        <w:rPr>
          <w:rFonts w:ascii="Arial" w:hAnsi="Arial"/>
          <w:color w:val="auto"/>
          <w:sz w:val="24"/>
        </w:rPr>
      </w:pPr>
      <w:r>
        <w:rPr>
          <w:rFonts w:ascii="Arial" w:hAnsi="Arial"/>
          <w:color w:val="auto"/>
          <w:sz w:val="24"/>
        </w:rPr>
        <w:t xml:space="preserve">Título: Fijación Externa. Principios. </w:t>
      </w:r>
      <w:r w:rsidRPr="00CF6F33">
        <w:rPr>
          <w:rFonts w:ascii="Arial" w:hAnsi="Arial"/>
          <w:color w:val="auto"/>
          <w:sz w:val="24"/>
        </w:rPr>
        <w:t>I Jornadas de Educación Médica Continua de la SVCOT. Módulo de Fracturas Abiertas e Infecciones. Ciudad Bolívar. 16 y 17 de Mayo de 2003.</w:t>
      </w:r>
    </w:p>
    <w:p w:rsidR="00503F0D" w:rsidRDefault="00503F0D" w:rsidP="00503F0D">
      <w:pPr>
        <w:pStyle w:val="Textoindependiente"/>
        <w:spacing w:line="276" w:lineRule="auto"/>
        <w:jc w:val="both"/>
        <w:rPr>
          <w:rFonts w:ascii="Arial" w:hAnsi="Arial"/>
          <w:color w:val="auto"/>
          <w:sz w:val="24"/>
        </w:rPr>
      </w:pPr>
    </w:p>
    <w:p w:rsidR="00503F0D" w:rsidRDefault="00503F0D" w:rsidP="008846FF">
      <w:pPr>
        <w:pStyle w:val="Textoindependiente"/>
        <w:numPr>
          <w:ilvl w:val="1"/>
          <w:numId w:val="22"/>
        </w:numPr>
        <w:spacing w:line="276" w:lineRule="auto"/>
        <w:ind w:left="1080"/>
        <w:jc w:val="both"/>
        <w:rPr>
          <w:rFonts w:ascii="Arial" w:hAnsi="Arial"/>
          <w:color w:val="auto"/>
          <w:sz w:val="24"/>
        </w:rPr>
      </w:pPr>
      <w:r>
        <w:rPr>
          <w:rFonts w:ascii="Arial" w:hAnsi="Arial"/>
          <w:color w:val="auto"/>
          <w:sz w:val="24"/>
        </w:rPr>
        <w:t xml:space="preserve">Título: </w:t>
      </w:r>
      <w:proofErr w:type="spellStart"/>
      <w:r>
        <w:rPr>
          <w:rFonts w:ascii="Arial" w:hAnsi="Arial"/>
          <w:color w:val="auto"/>
          <w:sz w:val="24"/>
        </w:rPr>
        <w:t>Epifisiolistesis</w:t>
      </w:r>
      <w:proofErr w:type="spellEnd"/>
      <w:r>
        <w:rPr>
          <w:rFonts w:ascii="Arial" w:hAnsi="Arial"/>
          <w:color w:val="auto"/>
          <w:sz w:val="24"/>
        </w:rPr>
        <w:t xml:space="preserve"> Femoral Capital. </w:t>
      </w:r>
      <w:r w:rsidRPr="00CF6F33">
        <w:rPr>
          <w:rFonts w:ascii="Arial" w:hAnsi="Arial"/>
          <w:color w:val="auto"/>
          <w:sz w:val="24"/>
        </w:rPr>
        <w:t>I Jornadas de Educación Médica Continua de la SVCOT. Módulo de Fracturas Abiertas e Infecciones. Ciudad Bolívar. 16 y 17 de Mayo de 2003.</w:t>
      </w:r>
    </w:p>
    <w:p w:rsidR="00503F0D" w:rsidRDefault="00503F0D" w:rsidP="00503F0D">
      <w:pPr>
        <w:pStyle w:val="Textoindependiente"/>
        <w:spacing w:line="276" w:lineRule="auto"/>
        <w:jc w:val="both"/>
        <w:rPr>
          <w:rFonts w:ascii="Arial" w:hAnsi="Arial"/>
          <w:color w:val="auto"/>
          <w:sz w:val="24"/>
        </w:rPr>
      </w:pPr>
    </w:p>
    <w:p w:rsidR="00503F0D" w:rsidRPr="00CF6F33" w:rsidRDefault="00503F0D" w:rsidP="008846FF">
      <w:pPr>
        <w:pStyle w:val="Textoindependiente"/>
        <w:numPr>
          <w:ilvl w:val="1"/>
          <w:numId w:val="22"/>
        </w:numPr>
        <w:spacing w:line="276" w:lineRule="auto"/>
        <w:ind w:left="1080"/>
        <w:jc w:val="both"/>
        <w:rPr>
          <w:rFonts w:ascii="Arial" w:hAnsi="Arial"/>
          <w:color w:val="auto"/>
          <w:sz w:val="24"/>
        </w:rPr>
      </w:pPr>
      <w:r>
        <w:rPr>
          <w:rFonts w:ascii="Arial" w:hAnsi="Arial"/>
          <w:color w:val="auto"/>
          <w:sz w:val="24"/>
        </w:rPr>
        <w:t xml:space="preserve">Título: Osteogénesis Imperfecta: </w:t>
      </w:r>
      <w:r w:rsidRPr="00CF6F33">
        <w:rPr>
          <w:rFonts w:ascii="Arial" w:hAnsi="Arial"/>
          <w:color w:val="auto"/>
          <w:sz w:val="24"/>
        </w:rPr>
        <w:t>I Jornadas de Educación Médica Continua de la SVCOT. Módulo de Fracturas Abiertas e Infecciones. Ciudad Bolívar. 16 y 17 de Mayo de 2003.</w:t>
      </w:r>
    </w:p>
    <w:p w:rsidR="009B0450" w:rsidRPr="00CF6F33" w:rsidRDefault="009B0450" w:rsidP="008846FF">
      <w:pPr>
        <w:pStyle w:val="Textoindependiente"/>
        <w:spacing w:line="276" w:lineRule="auto"/>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Título: “Enfermedad de Leg Calve Perthes. Barinas II Jornadas de Educación Médica Continua de la SVCOT. ORTOPEDIA INFANTIL/Fracturas Abiertas e Infecciones/ Fijación Externa. Barinas. Edo Barinas 15 y 16 de Agosto de 2003.</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Título: “¿Qué es un Pin?” II Jornadas de Educación Médica Continua de la SVCOT. ORTOPEDIA INFANTIL/Fracturas Abiertas e Infecciones/ Fijación Externa. Barinas. Edo Barinas.15 y 16 de Agosto de 2003.</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Título: “Osteogénesis Imperfecta”. II Jornadas de Educación Médica Continua de la SVCOT. ORTOPEDIA INFANTIL/Fracturas Abiertas e Infecciones/ Fijación Externa.  Barinas. Edo Barinas.15 y 16 de Agosto de 2003.</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Título: “Desarrollo Normal de los Miembros Inferiores y el Pie”. II Jornadas de Educación Médica Continua de la SVCOT. ORTOPEDIA INFANTIL/Fracturas Abiertas e Infecciones/ Fijación Externa. Barinas. Edo Barinas. 15 y 16 de Agosto de 2003.</w:t>
      </w:r>
    </w:p>
    <w:p w:rsidR="009B0450" w:rsidRPr="00CF6F33" w:rsidRDefault="009B0450" w:rsidP="008846FF">
      <w:pPr>
        <w:pStyle w:val="Textoindependiente"/>
        <w:spacing w:line="276" w:lineRule="auto"/>
        <w:ind w:left="540" w:firstLine="6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Título: “Epifisiolistesis Capital Femoral”. II Jornadas de Educación Médica Continua de la SVCOT. ORTOPEDIA INFANTIL/Fracturas Abiertas e Infecciones/ Fijación Externa. Barinas. Edo Barinas. 15 y 16 de Agosto de 2003.</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Título: “Principios Básicos de Fijación Externa” II Jornadas de Educación Médica Continua de la SVCOT. ORTOPEDIA INFANTIL/Fracturas Abiertas e Infecciones/ Fijación. Barinas. Edo Barinas. 15 y 16 de Agosto de 2003.</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II Jornadas de Trabajos Científicos, Participación en Calidad de Ponente. Valencia, Edo. Carabobo. Agosto 2003.</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5D5527" w:rsidRDefault="009B0450" w:rsidP="005D5527">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 xml:space="preserve">Título: “Depurando la Técnica de la Fijación Externa” Jornadas de la Década del Hueso y la Articulación. </w:t>
      </w:r>
      <w:r w:rsidR="0093674D" w:rsidRPr="00CF6F33">
        <w:rPr>
          <w:rFonts w:ascii="Arial" w:hAnsi="Arial"/>
          <w:color w:val="auto"/>
          <w:sz w:val="24"/>
        </w:rPr>
        <w:t>Simposio</w:t>
      </w:r>
      <w:r w:rsidRPr="00CF6F33">
        <w:rPr>
          <w:rFonts w:ascii="Arial" w:hAnsi="Arial"/>
          <w:color w:val="auto"/>
          <w:sz w:val="24"/>
        </w:rPr>
        <w:t xml:space="preserve"> “Emergencias Traumatológicas”. Caracas. 24 de Octubre de 2003.</w:t>
      </w: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Título: Biomecánica en Fijadores Externos” III Jornadas de Educación Médica Continua de la SVCOT. ORTOPEDIA INFANTIL/Fracturas Abiertas e Infecciones/ Fijación Externa. Porlamar, Isla de Margarita. 14 y 15 de Noviembre de 2003.</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Título: “Desarrollo Normal de los Miembros Inferiores y el Pie”. III Jornadas de Educación Médica Continua de la SVCOT. ORTOPEDIA INFANTIL/Fracturas Abiertas e Infecciones/ Fijación Externa. Porlamar, Isla de Margarita. 14 y 15 de Noviembre de 2003.</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Título: “Enfermedad de Leg Calve Perthes” III Jornadas de Educación Médica Continua de la SVCOT. ORTOPEDIA INFANTIL/Fracturas Abiertas e Infecciones/Fijación Externa. Porlamar, Isla de Margarita. 14 y 15 de Noviembre de 2003.</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Título: “Epifisiolistesis Capital Femoral”. III Jornadas de Educación Médica Continua de la SVCOT. ORTOPEDIA INFANTIL/Fracturas Abiertas e Infecciones/ Fijación Externa. Porlamar, Isla de Margarita. 14 y 15 de Noviembre de 2003.</w:t>
      </w:r>
    </w:p>
    <w:p w:rsidR="009B0450" w:rsidRPr="00CF6F33" w:rsidRDefault="009B0450" w:rsidP="008846FF">
      <w:pPr>
        <w:pStyle w:val="Textoindependiente"/>
        <w:spacing w:line="276" w:lineRule="auto"/>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Título: “Generalidades en PCI”. IV Jornadas de Educación Médica Continua Ortopedia Infantil. Fracturas Abiertas e Infecciones. San Felipe, Yaracuy. 19 y 20 de Marzo de 2004.</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Título: “Fijación Externa. Principio y Biomecánica”. IV Jornadas de Educación Médica Continua Ortopedia Infantil. Fracturas Abiertas e Infecciones. San Felipe, Yaracuy. 19 y 20 de Marzo de 2004.</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Título: “Desarrollo Normal de Miembros Inferiores y Pie”. IV Jornadas de Educación Médica Continua Ortopedia Infantil. Fracturas Abiertas e Infecciones.  San Felipe, Yaracuy. 19 y 20 de Marzo de 2004.</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Título: “Epifisiolistesis Capital Femoral. IV Jornadas de Educación Médica Continua Ortopedia Infantil. Fracturas Abiertas e Infecciones. San Felipe, Yaracuy. 19 y 20 de Marzo de 2004.</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5D5527" w:rsidRDefault="009B0450" w:rsidP="005D5527">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Título: “Aspectos Generales en La Cadera”. IV Jornadas de Educación Médica Continua Ortopedia Infantil. Fracturas Abiertas e Infecciones. San Felipe, Yaracuy. 19 y 20 de Marzo de 2004.</w:t>
      </w: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Título: “Enfermedad de Leg-Calve-Perthes”. IV Jornadas de Educación Médica Continua Ortopedia Infantil. Fracturas Abiertas e Infecciones. San Felipe, Yaracuy. 19 y 20 de Marzo de 2004.</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Título: “Mielodisplasia”. IV Jornadas de Educación Médica Continua Ortopedia Infantil. Fracturas Abiertas e Infecciones. San Felipe, Yaracuy. 19 y 20 de Marzo de 2004.</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Título: “Desarrollo Normal de Miembros Inferiores y Pie”. V Jornadas de Educación Médica Continua. Fijación Externa e Infecciones. Ortopedia Infantil. Curso Teórico Practico Reconstrucción Ósea. Hospital Domingo Luciani, Caracas. 14 y 15 de Mayo de 2004.</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 xml:space="preserve">Título: “Osteotomías Percutáneas. V Jornadas de Educación Médica Continua. Fijación Externa e Infecciones. Ortopedia Infantil. Curso Teórico Práctico Reconstrucción </w:t>
      </w:r>
      <w:r w:rsidR="0093674D" w:rsidRPr="00CF6F33">
        <w:rPr>
          <w:rFonts w:ascii="Arial" w:hAnsi="Arial"/>
          <w:color w:val="auto"/>
          <w:sz w:val="24"/>
        </w:rPr>
        <w:t>Ósea. Conferencia</w:t>
      </w:r>
      <w:r w:rsidRPr="00CF6F33">
        <w:rPr>
          <w:rFonts w:ascii="Arial" w:hAnsi="Arial"/>
          <w:color w:val="auto"/>
          <w:sz w:val="24"/>
        </w:rPr>
        <w:t>. Taller”. Hospital Domingo Luciani, Caracas. 14 y 15 de Mayo de 2004.</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Título: “Displasia del Desarrollo”. V Jornadas de Educación Médica Continua. Fijación Externa e Infecciones. Ortopedia Infantil. Curso Teórico Práctico Reconstrucción Ósea. Hospital Domingo Luciani, Caracas. 14 y 15 de Mayo de 2004.</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Título: “Epifisiolistesis”. V Jornadas de Educación Médica Continua. Fijación Externa e Infecciones. Ortopedia Infantil. Curso Teórico Práctico Reconstrucción Ósea. Hospital Domingo Luciani, Caracas. 14 y 15 de Mayo de 2004.</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Título: “Osteogénesis Imperfecta”. V Jornadas de Educación Médica Continua. Fijación Externa e Infecciones. Ortopedia Infantil. Curso Teórico Práctico Reconstrucción Ósea. Hospital Domingo Luciani, Caracas. 14 y 15 de Mayo de 2004.</w:t>
      </w:r>
    </w:p>
    <w:p w:rsidR="009B0450" w:rsidRPr="00CF6F33" w:rsidRDefault="009B0450" w:rsidP="008846FF">
      <w:pPr>
        <w:pStyle w:val="Textoindependiente"/>
        <w:spacing w:line="276" w:lineRule="auto"/>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VII Jornadas Orientales de Pediatría. III de Post grado de Puericultura y Pediatría. Universidad de Oriente. Monagas. En Calidad de Conferencista. Maturín. 24 al 26 de Junio de 2004</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Reunión Científica de Medicina Física y Rehabilitación. Hospital Ortopédico Infantil. Participación Conferencista: “Mala Alineación Patelo Femoral”. Caracas. 9 de Julio de 2004.</w:t>
      </w:r>
    </w:p>
    <w:p w:rsidR="009B0450" w:rsidRPr="00CF6F33" w:rsidRDefault="009B0450" w:rsidP="008846FF">
      <w:pPr>
        <w:pStyle w:val="Textoindependiente"/>
        <w:spacing w:line="276" w:lineRule="auto"/>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“Manejo de la Deformidad Producida por la Epifisiolistesis femoral Capital Mediante Osteotomía Triplanar Percutánea con Fijador Externo. Donde las Placas se quedan Cortas: Método Original”. XIX Congreso de la Sociedad Latinoamericana de Ortopedia y Traumatología (SLAOT) y Las XXXVII Jornadas Nacionales de la Sociedad Venezolana de Cirugía Ortopédica y Traumatología. (SVCOT) . Porlamar. Isla de Margarita. 18 al 22 de Octubre de 2004.</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“Biomecánica de la Fijación Ósea”. XIX Congreso de la Sociedad Latinoamericana de Ortopedia y Traumatología  (SLAOT) y Las XXXVII Jornadas Nacionales de la Sociedad Venezolana de Cirugía Ortopédica y Traumatología. (SVCOT). Porlamar. Isla de Margarita. 18 al 22 de Octubre de 2004</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883C56" w:rsidP="008846FF">
      <w:pPr>
        <w:pStyle w:val="Textoindependiente"/>
        <w:numPr>
          <w:ilvl w:val="1"/>
          <w:numId w:val="22"/>
        </w:numPr>
        <w:spacing w:line="276" w:lineRule="auto"/>
        <w:ind w:left="1080"/>
        <w:jc w:val="both"/>
        <w:rPr>
          <w:rFonts w:ascii="Arial" w:hAnsi="Arial"/>
          <w:color w:val="auto"/>
          <w:sz w:val="24"/>
        </w:rPr>
      </w:pPr>
      <w:r>
        <w:rPr>
          <w:rFonts w:ascii="Arial" w:hAnsi="Arial"/>
          <w:color w:val="auto"/>
          <w:sz w:val="24"/>
        </w:rPr>
        <w:t xml:space="preserve">Corrección </w:t>
      </w:r>
      <w:r w:rsidR="009B0450" w:rsidRPr="00CF6F33">
        <w:rPr>
          <w:rFonts w:ascii="Arial" w:hAnsi="Arial"/>
          <w:color w:val="auto"/>
          <w:sz w:val="24"/>
        </w:rPr>
        <w:t>Progresiva: ¿Dónde van Las Bisagras? y otras Precauciones. XIX Congreso de la Sociedad Latinoamericana de Ortopedia y Traumatología (SLAOT) y Las XXXVII Jornadas Nacionales de la Sociedad Venezolana de Cirugía Ortopédica y Traumatología. (SVCOT). Porlamar. Isla de Margarita. 18 al 22 de Octubre de 2004.</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“Biología de la Reparación Ósea” XIX Congreso de la Sociedad Latinoamericana de Ortopedia y Traumatología  (SLAOT) y Las XXXVII Jornadas Nacionales de la Sociedad Venezolana de Cirugía Ortopédica y Traumatología. (SVCOT) . Porlamar. Isla de Margarita. 18 al 22 de Octubre de 2004.</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“Osteotomías de Alineación y Orientación del Miembro Inferior en la Artrosis de Rodilla. Método Olvidado o NO Bien Entendido”. XIX Congreso de la Sociedad Latinoamericana de Ortopedia y Traumatología (SLAOT) y Las XXXVII Jornadas Nacionales de la Sociedad Venezolana de Cirugía Ortopédica y Traumatología. (SVCOT)  Porlamar. Isla de Margarita. 18 al 22 de Octubre de 2004.</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“Artrosis uni y bi-compartamental de Rodilla. Aplicación de Teoría de Fujisawa: No siempre es Prótesis”. XIX Congreso de la Sociedad Latinoamericana de Ortopedia y Traumatología  (SLAOT) y Las XXXVII Jornadas Nacionales de la Sociedad Venezolana de Cirugía Ortopédica y Traumatología. (SVCOT). Porlamar. Isla de Margarita. 18 al 22 de Octubre de 2004.</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883C56" w:rsidP="008846FF">
      <w:pPr>
        <w:pStyle w:val="Textoindependiente"/>
        <w:numPr>
          <w:ilvl w:val="1"/>
          <w:numId w:val="22"/>
        </w:numPr>
        <w:spacing w:line="276" w:lineRule="auto"/>
        <w:ind w:left="1080"/>
        <w:jc w:val="both"/>
        <w:rPr>
          <w:rFonts w:ascii="Arial" w:hAnsi="Arial"/>
          <w:color w:val="auto"/>
          <w:sz w:val="24"/>
        </w:rPr>
      </w:pPr>
      <w:r>
        <w:rPr>
          <w:rFonts w:ascii="Arial" w:hAnsi="Arial"/>
          <w:color w:val="auto"/>
          <w:sz w:val="24"/>
        </w:rPr>
        <w:t>Coordinador en el</w:t>
      </w:r>
      <w:r w:rsidR="009B0450" w:rsidRPr="00CF6F33">
        <w:rPr>
          <w:rFonts w:ascii="Arial" w:hAnsi="Arial"/>
          <w:color w:val="auto"/>
          <w:sz w:val="24"/>
        </w:rPr>
        <w:t xml:space="preserve"> Curso Instruccional: “Fijación Externa. Reconstrucción de Deformidades y Alargamiento de Miembros”. XIX Congreso de la Sociedad Latinoamericana de Ortopedia y Traumatología  (SLAOT) y Las XXXVII Jornadas Nacionales de la Sociedad Venezolana de Cirugía Ortopédica y Traumatología. (SVCOT). Porlamar. Isla de Margarita. 18 al 22 de Octubre de 2004.</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Coordinador en le Curso Instruccional: “Fijación Externa. Corrección de Deformidades de los Miembros Inferiores”. XIX Congreso de la Sociedad Latinoamericana de Ortopedia y Traumatología  (SLAOT) y Las XXXVII Jornadas Nacionales de la Sociedad Venezolana de Cirugía Ortopédica y Traumatología. (SVCOT). Porlamar. Isla de Margarita. 18 al 22 de Octubre de 2004.</w:t>
      </w:r>
    </w:p>
    <w:p w:rsidR="009B0450" w:rsidRPr="00CF6F33" w:rsidRDefault="009B0450" w:rsidP="008846FF">
      <w:pPr>
        <w:pStyle w:val="Textoindependiente"/>
        <w:spacing w:line="276" w:lineRule="auto"/>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Coordinador en le Curso Instruccional: “Fijación Externa. Principios y Bases de la Fijación Ósea: ¿Por qué Fijación Externa?”. XIX Congreso de la Sociedad Latinoamericana de Ortopedia y Traumatología  (SLAOT) y Las XXXVII Jornadas Nacionales de la Sociedad Venezolana de Cirugía Ortopédica y Traumatología. (SVCOT). Porlamar. Isla de Margarita. 18 al 22 de Octubre de 2004.</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Título: Método de Ponseti, El Péndulo se Equilibra. II Curso Internacional del Pie y Tobillo. Homenaje al Dr. Rafael J. Barela Granadillo. Valencia, Edo. Carabobo. Del 10 al 12 de Febrero de 2005.</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II Curso Básico sobre Cirugía Ortopédica Infantil. Hospital Dr. Manuel Núñez Tovar. En Calidad de Conferencista. Maturín. 9 de Abril de 2005.</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Actualización en Ortopedia. Sociedad Venezolana de Puericultura y Pediatría. Filial Anzoátegui. Participación en Calidad de Expositor. Barcelona, Edo. Anzoátegui. 9 de Julio de 2005.</w:t>
      </w:r>
    </w:p>
    <w:p w:rsidR="009B0450" w:rsidRPr="00CF6F33" w:rsidRDefault="009B0450" w:rsidP="008846FF">
      <w:pPr>
        <w:pStyle w:val="Textoindependiente"/>
        <w:spacing w:line="276" w:lineRule="auto"/>
        <w:jc w:val="both"/>
        <w:rPr>
          <w:rFonts w:ascii="Arial" w:hAnsi="Arial"/>
          <w:color w:val="auto"/>
          <w:sz w:val="24"/>
        </w:rPr>
      </w:pPr>
    </w:p>
    <w:p w:rsidR="009B0450"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XIII Congreso Nacional “Dr. Asdrúbal Moya” de la Sociedad Venezolana de Cirugía Ortopédica y Traumatología. Maturín, Edo. Monagas. Del 5 al 9 de Septiembre de 2005.</w:t>
      </w:r>
      <w:r w:rsidR="0071542F" w:rsidRPr="0071542F">
        <w:rPr>
          <w:rFonts w:ascii="Arial" w:hAnsi="Arial"/>
          <w:color w:val="auto"/>
          <w:sz w:val="24"/>
        </w:rPr>
        <w:t xml:space="preserve"> </w:t>
      </w:r>
      <w:r w:rsidR="0071542F">
        <w:rPr>
          <w:rFonts w:ascii="Arial" w:hAnsi="Arial"/>
          <w:color w:val="auto"/>
          <w:sz w:val="24"/>
        </w:rPr>
        <w:t xml:space="preserve">Títulos: </w:t>
      </w:r>
      <w:r w:rsidR="0071542F" w:rsidRPr="00CF6F33">
        <w:rPr>
          <w:rFonts w:ascii="Arial" w:hAnsi="Arial"/>
          <w:color w:val="auto"/>
          <w:sz w:val="24"/>
        </w:rPr>
        <w:t>“Soporte pélvico, una Cirugía Lógica para un Trastorno Grave de la Cadera”.</w:t>
      </w:r>
      <w:r w:rsidR="0071542F" w:rsidRPr="0071542F">
        <w:rPr>
          <w:rFonts w:ascii="Arial" w:hAnsi="Arial"/>
          <w:color w:val="auto"/>
          <w:sz w:val="24"/>
        </w:rPr>
        <w:t xml:space="preserve"> </w:t>
      </w:r>
      <w:r w:rsidR="0071542F" w:rsidRPr="00CF6F33">
        <w:rPr>
          <w:rFonts w:ascii="Arial" w:hAnsi="Arial"/>
          <w:color w:val="auto"/>
          <w:sz w:val="24"/>
        </w:rPr>
        <w:t xml:space="preserve">“Nuevos Paradigmas a Partir del Tratamiento del Pie Equino Varo con el Método de </w:t>
      </w:r>
      <w:proofErr w:type="spellStart"/>
      <w:r w:rsidR="0071542F" w:rsidRPr="00CF6F33">
        <w:rPr>
          <w:rFonts w:ascii="Arial" w:hAnsi="Arial"/>
          <w:color w:val="auto"/>
          <w:sz w:val="24"/>
        </w:rPr>
        <w:t>Ponseti</w:t>
      </w:r>
      <w:proofErr w:type="spellEnd"/>
      <w:r w:rsidR="0071542F" w:rsidRPr="00CF6F33">
        <w:rPr>
          <w:rFonts w:ascii="Arial" w:hAnsi="Arial"/>
          <w:color w:val="auto"/>
          <w:sz w:val="24"/>
        </w:rPr>
        <w:t>”.</w:t>
      </w:r>
    </w:p>
    <w:p w:rsidR="0071542F" w:rsidRPr="0071542F" w:rsidRDefault="0071542F" w:rsidP="0071542F">
      <w:pPr>
        <w:pStyle w:val="Textoindependiente"/>
        <w:spacing w:line="276" w:lineRule="auto"/>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I Jornada Científica Anzoátegui Hombro Rodilla. En Calidad de Expositor. Lechería. 6 y 7 de julio 2006.</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Jornadas de la X promoción del Postgrado de Traumatología y Ortopedia. De la Ciudad Hospitalaria Dr. Enrique Tejera. En Calidad de Expositor. Valencia. 23 de septiembre 2006.</w:t>
      </w:r>
    </w:p>
    <w:p w:rsidR="009B0450" w:rsidRPr="00CF6F33" w:rsidRDefault="009B0450" w:rsidP="008846FF">
      <w:pPr>
        <w:pStyle w:val="Textoindependiente"/>
        <w:spacing w:line="276" w:lineRule="auto"/>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Título: “Clasificación de la Pseudoartrosis”. XXXVIII Jornadas Nacionales de la Sociedad Venezolana de Cirugía Ortopédica y Traumatología “Dr. Eduardo Planchart”.  Caracas. Del 2 al 6 de Octubre de 2006.</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 xml:space="preserve">Título: “Caso Clínico de Pseudoartrosis </w:t>
      </w:r>
      <w:r w:rsidR="0093674D" w:rsidRPr="00CF6F33">
        <w:rPr>
          <w:rFonts w:ascii="Arial" w:hAnsi="Arial"/>
          <w:color w:val="auto"/>
          <w:sz w:val="24"/>
        </w:rPr>
        <w:t>Híper</w:t>
      </w:r>
      <w:r w:rsidRPr="00CF6F33">
        <w:rPr>
          <w:rFonts w:ascii="Arial" w:hAnsi="Arial"/>
          <w:color w:val="auto"/>
          <w:sz w:val="24"/>
        </w:rPr>
        <w:t>-móvil”. XXXVIII Jornadas Nacionales de la Sociedad Venezolana de Cirugía Ortopédica y Traumatología “Dr. Eduardo Planchart”. Caracas. Del 2 al 6 de Octubre de 2006.</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Título: “Biomecánica del Pie Equino Varo Congénito”. XXXVIII Jornadas Nacionales de la Sociedad Venezolana de Cirugía Ortopédica y Traumatología “Dr. Eduardo Planchart”. Caracas. Del 2 al 6 de Octubre de 2006.</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Título: “Fijación in situ en epifisiolistesis femoral capital. ¿Cómo? ¿Cuándo? ¿Por Qué?”. XXXVIII Jornadas Nacionales de la Sociedad Venezolana de Cirugía Ortopédica y Traumatología “Dr. Eduardo Planchart”. Caracas. Del 2 al 6 de Octubre de 2006.</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Título: “Biomecánica de la Epifisiolistesis femoral capital”. XXXVIII Jornadas Nacionales de la Sociedad Venezolana de Cirugía Ortopédica y Traumatología “Dr. Eduardo Planchart”. Caracas. Del 2 al 6 de Octubre de 2006.</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Título: “Epifisiolistesis Femoral Capital. Posibles Tratamientos”. XXXVIII Jornadas Nacionales de la Sociedad Venezolana de Cirugía Ortopédica y Traumatología “Dr. Eduardo Planchart”. Caracas. Del 2 al 6 de Octubre de 2006.</w:t>
      </w:r>
    </w:p>
    <w:p w:rsidR="009B0450" w:rsidRPr="00CF6F33" w:rsidRDefault="009B0450" w:rsidP="008846FF">
      <w:pPr>
        <w:pStyle w:val="Textoindependiente"/>
        <w:spacing w:line="276" w:lineRule="auto"/>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VI Curso Internacional Patología del Pie y Tobillo “Dr. Antonio Viladot Perice”  En Calidad de Conferencista. Centro Médico de Occidente. Maracaibo. 2,3 y 4 de Noviembre 2006.</w:t>
      </w:r>
    </w:p>
    <w:p w:rsidR="009B0450" w:rsidRPr="00CF6F33" w:rsidRDefault="009B0450" w:rsidP="008846FF">
      <w:pPr>
        <w:pStyle w:val="Textoindependiente"/>
        <w:spacing w:line="276" w:lineRule="auto"/>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Título: “Actualización en Epifisiolistesis Femoral Capital”. Jornadas de Egresados del Servicio de Traumatología y Ortopedia “Dr. Rómulo Ramos Ortega” Hospital Domingo Luciani. Hotel Ávila, Caracas. 13 y 14 de Septiembre de 2007.</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Título: Legg Calve Perthes. Manejo Quirúrgico. XXXIX Jornadas Nacionales de la Sociedad Venezolana de Cirugía Ortopédica y Traumatología “Dr. José Omar Monzón”. Maracaibo, del 1 al 5 de Octubre de 2007.</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Título: “Pseudoartrosis Congénita de Tibia” XXXIX Jornadas Nacionales de la Sociedad Venezolana de Cirugía Ortopédica y Traumatología “Dr. José Omar Monzón”. Maracaibo, del 1 al 5 de Octubre de 2007.</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Título: “Displasia del Desarrollo de la Cadera. Conducta entre los 6 y 8 Meses” XXXIX Jornadas Nacionales de la Sociedad Venezolana de Cirugía Ortopédica y Traumatología “Dr. José Omar Monzón”. Manejo Quirúrgico. Maracaibo, del 1 al 5 de Octubre de 2007.</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Título: “Displasia del Desarrollo de la Cadera. Conducta antes de los 6 Meses” XXXIX Jornadas Nacionales de la Sociedad Venezolana de Cirugía Ortopédica y Traumatología “Dr. José Omar Monzón”..  Maracaibo, del 1 al 5 de Octubre de 2007.</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Reunión Anual de Ortopedia Infantil. Hospital Ortopédico Infantil. Osteotomía Triplanar Percutánea con Fijador Externo y Fijación In Situ Simultanea en Epifisiolistesis Femoral Capital. Caracas. 16 al 17 de mayo de 2008.</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Reunión Anual de Ortopedia Infantil. Hospital Ortopédico Infantil. “Nueva Alternativa en el Tratamiento Quirúrgico de la Epifisiolistesis Capital Femoral”. Caracas. 16 al 17 de mayo de 2008.</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Reunión Anual de Ortopedia Infantil. Hospital Ortopédico Infantil. “Deformidad Compleja del Miembro Inferior. Alteración del ángulo Q, Torsión Tibial Externa y Varo Tibial. Corrección Quirúrgica”. Caracas. 16 al 17 de mayo de 2008.</w:t>
      </w:r>
    </w:p>
    <w:p w:rsidR="009B0450" w:rsidRPr="00CF6F33" w:rsidRDefault="009B0450" w:rsidP="008846FF">
      <w:pPr>
        <w:pStyle w:val="Textoindependiente"/>
        <w:spacing w:line="276" w:lineRule="auto"/>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Jornadas Científicas Centro de Especialidades de Cirugía Ortopédica y Traumatología Oriente (CECOT Oriente). En Calidad de Conferencista. Maturín. Edo Monagas. 27 y 28 de Junio de 2008.</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 xml:space="preserve">VI Jornadas Científicas Hospital Universitario “Dr. Luis Razetti”, Dra. Mirna Coraspe- Dra. Carmen Cuadros. Expositor. Lechería, Edo. Anzoátegui. 16 al 18 de julio de 2008. </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IV Curso de Actualización en Traumatología y Ortopedia. Sociedad de Egresados y Residentes de Postgrado y Traumatología. Hospital Universitario Manuel Núñez Tovar. En Calidad de Expositor. Maturín. Edo. Monagas. 19 de Julio de 2008.</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Título: “Filosofía de Alineación y Orientación. La Base de la Reconstrucción de los Miembros Inferiores” 50º Congreso Venezolano de Cirugía Ortopédica y Traumatología. Barquisimeto. 2 al 5 de Septiembre de 2008.</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Título: “Osteotomía tipo Southwick con el Uso de Tutor Externo” 50º Congreso Venezolano de Cirugía Ortopédica y Traumatología. Barquisimeto. 2 al 5 de Septiembre de 2008.</w:t>
      </w:r>
    </w:p>
    <w:p w:rsidR="009B0450" w:rsidRPr="00CF6F33" w:rsidRDefault="009B0450" w:rsidP="008846FF">
      <w:pPr>
        <w:pStyle w:val="Textoindependiente"/>
        <w:spacing w:line="276" w:lineRule="auto"/>
        <w:ind w:left="540"/>
        <w:jc w:val="both"/>
        <w:rPr>
          <w:rFonts w:ascii="Arial" w:hAnsi="Arial"/>
          <w:color w:val="auto"/>
          <w:sz w:val="24"/>
        </w:rPr>
      </w:pPr>
    </w:p>
    <w:p w:rsidR="000A2994"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Reunión Oriental de Especialistas en Corrección y Alargamiento de extremidades. Conferencista. Lechería, 10 de Octubre 2008.</w:t>
      </w:r>
      <w:r w:rsidR="000A2994" w:rsidRPr="00CF6F33">
        <w:rPr>
          <w:rFonts w:ascii="Arial" w:hAnsi="Arial"/>
          <w:color w:val="auto"/>
          <w:sz w:val="24"/>
        </w:rPr>
        <w:t xml:space="preserve"> </w:t>
      </w:r>
    </w:p>
    <w:p w:rsidR="00C60EEF" w:rsidRPr="00CF6F33" w:rsidRDefault="00C60EEF" w:rsidP="008846FF">
      <w:pPr>
        <w:pStyle w:val="Textoindependiente"/>
        <w:spacing w:line="276" w:lineRule="auto"/>
        <w:jc w:val="both"/>
        <w:rPr>
          <w:rFonts w:ascii="Arial" w:hAnsi="Arial"/>
          <w:color w:val="auto"/>
          <w:sz w:val="24"/>
        </w:rPr>
      </w:pPr>
    </w:p>
    <w:p w:rsidR="00C60EEF" w:rsidRPr="00CF6F33" w:rsidRDefault="00C60EEF"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 xml:space="preserve">Conferencista en La Reunión Clínica de La Unidad de Artritis Y </w:t>
      </w:r>
      <w:r w:rsidR="0093674D" w:rsidRPr="00CF6F33">
        <w:rPr>
          <w:rFonts w:ascii="Arial" w:hAnsi="Arial"/>
          <w:color w:val="auto"/>
          <w:sz w:val="24"/>
        </w:rPr>
        <w:t>Reemplazos</w:t>
      </w:r>
      <w:r w:rsidRPr="00CF6F33">
        <w:rPr>
          <w:rFonts w:ascii="Arial" w:hAnsi="Arial"/>
          <w:color w:val="auto"/>
          <w:sz w:val="24"/>
        </w:rPr>
        <w:t xml:space="preserve"> Articulares del Hospital de Clínicas Caracas. 13 de abril de 2009. Titulo: Artroplastia de Cadera en Niños. ¿Cuándo La Evito? ¿Cuándo La Indico?</w:t>
      </w:r>
    </w:p>
    <w:p w:rsidR="009B0450" w:rsidRPr="008E385E" w:rsidRDefault="009B0450" w:rsidP="008846FF">
      <w:pPr>
        <w:pStyle w:val="Textoindependiente"/>
        <w:spacing w:line="276" w:lineRule="auto"/>
        <w:jc w:val="both"/>
        <w:rPr>
          <w:rFonts w:ascii="Arial" w:hAnsi="Arial"/>
          <w:color w:val="auto"/>
          <w:sz w:val="24"/>
        </w:rPr>
      </w:pPr>
    </w:p>
    <w:p w:rsidR="009B0450" w:rsidRPr="008E385E" w:rsidRDefault="009B0450" w:rsidP="008846FF">
      <w:pPr>
        <w:pStyle w:val="Textoindependiente"/>
        <w:numPr>
          <w:ilvl w:val="1"/>
          <w:numId w:val="22"/>
        </w:numPr>
        <w:spacing w:line="276" w:lineRule="auto"/>
        <w:ind w:left="1080"/>
        <w:jc w:val="both"/>
        <w:rPr>
          <w:rFonts w:ascii="Arial" w:hAnsi="Arial"/>
          <w:color w:val="auto"/>
          <w:sz w:val="24"/>
        </w:rPr>
      </w:pPr>
      <w:r w:rsidRPr="008E385E">
        <w:rPr>
          <w:rFonts w:ascii="Arial" w:hAnsi="Arial"/>
          <w:color w:val="auto"/>
          <w:sz w:val="24"/>
        </w:rPr>
        <w:t>Curso AO Pediátrico. AO Foundation-Education. Conferencista e Instructor AO. Caracas. Venezuela, 07 al  09 de mayo 2009.</w:t>
      </w:r>
    </w:p>
    <w:p w:rsidR="00C60EEF" w:rsidRPr="00CF6F33" w:rsidRDefault="00C60EEF" w:rsidP="008846FF">
      <w:pPr>
        <w:pStyle w:val="Textoindependiente"/>
        <w:spacing w:line="276" w:lineRule="auto"/>
        <w:jc w:val="both"/>
        <w:rPr>
          <w:rFonts w:ascii="Arial" w:hAnsi="Arial"/>
          <w:color w:val="auto"/>
          <w:sz w:val="24"/>
        </w:rPr>
      </w:pPr>
    </w:p>
    <w:p w:rsidR="00C60EEF" w:rsidRPr="00CF6F33" w:rsidRDefault="00C60EEF"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Conferencista en La Reunión Anual de Ortopedia del Hospital Ortopédico Infantil, Caracas, Venezuela, del 02 al 06 de Junio de 2009.</w:t>
      </w:r>
    </w:p>
    <w:p w:rsidR="009B0450" w:rsidRPr="00CF6F33" w:rsidRDefault="009B0450" w:rsidP="008846FF">
      <w:pPr>
        <w:pStyle w:val="Textoindependiente"/>
        <w:spacing w:line="276" w:lineRule="auto"/>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XX promoción de Especialistas en Traumatología y Ortopedia Dra. Marisol Sandoval. XI Jornadas Científicas del Post Grado de Traumatología y Ortopedia, Expositor. Ciudad Bolívar. 26 y 27 de Junio de 2009.</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V Jornadas de Actualización en Ortopedia y Traumatología. Expositor. Prótesis de Cadera en Jóvenes. Maturín. 18 de julio 2009.</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 xml:space="preserve">VII Jornadas Científicas Dr. Carlos Rojas. Hospital Universitario Dr. Luis Razetti. Expositor. Puerto La Cruz. 22 y 23 de julio de 2009. </w:t>
      </w:r>
    </w:p>
    <w:p w:rsidR="009B0450" w:rsidRPr="00CF6F33" w:rsidRDefault="009B0450" w:rsidP="008846FF">
      <w:pPr>
        <w:pStyle w:val="Textoindependiente"/>
        <w:spacing w:line="276" w:lineRule="auto"/>
        <w:ind w:left="540"/>
        <w:jc w:val="both"/>
        <w:rPr>
          <w:rFonts w:ascii="Arial" w:hAnsi="Arial"/>
          <w:color w:val="auto"/>
          <w:sz w:val="24"/>
        </w:rPr>
      </w:pPr>
    </w:p>
    <w:p w:rsidR="009B0450" w:rsidRPr="00CF6F33" w:rsidRDefault="009B045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Jornadas de Egresados Traumatología Hospital Domingo Luciani “Dr. Pedro Guerra Pérez”. Expositor. “Manejo de las Deformidades Angulares en Niños”. Caracas. 22 y 23 de Octubre 2009.</w:t>
      </w:r>
    </w:p>
    <w:p w:rsidR="001958E5" w:rsidRPr="00CF6F33" w:rsidRDefault="001958E5" w:rsidP="008846FF">
      <w:pPr>
        <w:pStyle w:val="Textoindependiente"/>
        <w:spacing w:line="276" w:lineRule="auto"/>
        <w:jc w:val="both"/>
        <w:rPr>
          <w:rFonts w:ascii="Arial" w:hAnsi="Arial"/>
          <w:color w:val="auto"/>
          <w:sz w:val="24"/>
        </w:rPr>
      </w:pPr>
    </w:p>
    <w:p w:rsidR="001958E5" w:rsidRPr="00CF6F33" w:rsidRDefault="001958E5"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Conferencista en el Curso Teórico-Práctico del Tratamiento del Pie Equino Varo. Hospital Ortopédico Infantil y Banco Interamericano del Desarrollo.  Caracas. 17 de Junio de 2010.</w:t>
      </w:r>
    </w:p>
    <w:p w:rsidR="001958E5" w:rsidRPr="00CF6F33" w:rsidRDefault="001958E5" w:rsidP="008846FF">
      <w:pPr>
        <w:pStyle w:val="Textoindependiente"/>
        <w:spacing w:line="276" w:lineRule="auto"/>
        <w:jc w:val="both"/>
        <w:rPr>
          <w:rFonts w:ascii="Arial" w:hAnsi="Arial"/>
          <w:color w:val="auto"/>
          <w:sz w:val="24"/>
        </w:rPr>
      </w:pPr>
    </w:p>
    <w:p w:rsidR="001958E5" w:rsidRPr="00CF6F33" w:rsidRDefault="001958E5"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Conferencista en las Jornadas 61º Aniversario, I Encuentro Colombo-Paraguayo-Venezolano y I Encuentro Nacional de los Comité de Cadera y Rodilla de la SVCOT. Porlamar, 22 y 23 de julio de 2010. Título: Planificación Pre-operatoria en ATR.</w:t>
      </w:r>
    </w:p>
    <w:p w:rsidR="009C3149" w:rsidRPr="00CF6F33" w:rsidRDefault="009C3149" w:rsidP="008846FF">
      <w:pPr>
        <w:pStyle w:val="Textoindependiente"/>
        <w:spacing w:line="276" w:lineRule="auto"/>
        <w:jc w:val="both"/>
        <w:rPr>
          <w:rFonts w:ascii="Arial" w:hAnsi="Arial"/>
          <w:color w:val="auto"/>
          <w:sz w:val="24"/>
        </w:rPr>
      </w:pPr>
    </w:p>
    <w:p w:rsidR="009C3149" w:rsidRPr="00CF6F33" w:rsidRDefault="009C3149"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Conferencista en el Evento: Temas Puntuales de Traumatología, Correspondiente al Comité C</w:t>
      </w:r>
      <w:r w:rsidR="0023254E" w:rsidRPr="00CF6F33">
        <w:rPr>
          <w:rFonts w:ascii="Arial" w:hAnsi="Arial"/>
          <w:color w:val="auto"/>
          <w:sz w:val="24"/>
        </w:rPr>
        <w:t xml:space="preserve">ientífico de Ortopedia Infantil, </w:t>
      </w:r>
      <w:r w:rsidRPr="00CF6F33">
        <w:rPr>
          <w:rFonts w:ascii="Arial" w:hAnsi="Arial"/>
          <w:color w:val="auto"/>
          <w:sz w:val="24"/>
        </w:rPr>
        <w:t>SVCOT.  Caracas, 28 de agosto de 2010. Conferencia Titulada: Reconstrucción Magna de Rodilla</w:t>
      </w:r>
      <w:r w:rsidR="0023254E" w:rsidRPr="00CF6F33">
        <w:rPr>
          <w:rFonts w:ascii="Arial" w:hAnsi="Arial"/>
          <w:color w:val="auto"/>
          <w:sz w:val="24"/>
        </w:rPr>
        <w:t xml:space="preserve"> en Inestabilidad Congénita. SUPERKNEE.</w:t>
      </w:r>
    </w:p>
    <w:p w:rsidR="0023254E" w:rsidRPr="00CF6F33" w:rsidRDefault="0023254E" w:rsidP="008846FF">
      <w:pPr>
        <w:pStyle w:val="Textoindependiente"/>
        <w:spacing w:line="276" w:lineRule="auto"/>
        <w:jc w:val="both"/>
        <w:rPr>
          <w:rFonts w:ascii="Arial" w:hAnsi="Arial"/>
          <w:color w:val="auto"/>
          <w:sz w:val="24"/>
        </w:rPr>
      </w:pPr>
    </w:p>
    <w:p w:rsidR="0023254E" w:rsidRPr="00CF6F33" w:rsidRDefault="0023254E"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Conferencista en el Evento: Temas Puntuales de Traumatología, Correspondiente al Comité Científico de Ortopedia Infantil, SVCOT.  Caracas, 28 de agosto de 2010. Conferencia Titulada: Reconstrucción Magna de Cadera en Deformidad en Cayado de Pastor. SUPERHIP.</w:t>
      </w:r>
    </w:p>
    <w:p w:rsidR="0023254E" w:rsidRPr="00CF6F33" w:rsidRDefault="0023254E" w:rsidP="008846FF">
      <w:pPr>
        <w:pStyle w:val="Textoindependiente"/>
        <w:spacing w:line="276" w:lineRule="auto"/>
        <w:jc w:val="both"/>
        <w:rPr>
          <w:rFonts w:ascii="Arial" w:hAnsi="Arial"/>
          <w:color w:val="auto"/>
          <w:sz w:val="24"/>
        </w:rPr>
      </w:pPr>
    </w:p>
    <w:p w:rsidR="0023254E" w:rsidRPr="00CF6F33" w:rsidRDefault="0023254E"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Conferencista en el Evento: Temas Puntuales de Traumatología, Correspondiente al Comité Científico de Ortopedia Infantil, SVCOT.  Caracas, 28 de agosto de 2010. Conferencia Titulada: Alineación y Mala Alineación de Miembros Inferiores.</w:t>
      </w:r>
    </w:p>
    <w:p w:rsidR="0023254E" w:rsidRPr="00CF6F33" w:rsidRDefault="0023254E" w:rsidP="008846FF">
      <w:pPr>
        <w:pStyle w:val="Textoindependiente"/>
        <w:spacing w:line="276" w:lineRule="auto"/>
        <w:jc w:val="both"/>
        <w:rPr>
          <w:rFonts w:ascii="Arial" w:hAnsi="Arial"/>
          <w:color w:val="auto"/>
          <w:sz w:val="24"/>
        </w:rPr>
      </w:pPr>
    </w:p>
    <w:p w:rsidR="0023254E" w:rsidRDefault="0023254E"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Conferencista en el Evento: Temas Puntuales de Traumatología, Correspondiente al Comité Científico de Ortopedia Infantil, SVCOT.  Caracas, 28 de agosto de 2010. Conferencia Titulada: ¿Qué es el CORA?</w:t>
      </w:r>
    </w:p>
    <w:p w:rsidR="00AF4EF9" w:rsidRDefault="00AF4EF9" w:rsidP="00AF4EF9">
      <w:pPr>
        <w:pStyle w:val="Textoindependiente"/>
        <w:spacing w:line="276" w:lineRule="auto"/>
        <w:jc w:val="both"/>
        <w:rPr>
          <w:rFonts w:ascii="Arial" w:hAnsi="Arial"/>
          <w:color w:val="auto"/>
          <w:sz w:val="24"/>
        </w:rPr>
      </w:pPr>
    </w:p>
    <w:p w:rsidR="00AF4EF9" w:rsidRDefault="00AF4EF9" w:rsidP="008846FF">
      <w:pPr>
        <w:pStyle w:val="Textoindependiente"/>
        <w:numPr>
          <w:ilvl w:val="1"/>
          <w:numId w:val="22"/>
        </w:numPr>
        <w:spacing w:line="276" w:lineRule="auto"/>
        <w:ind w:left="1080"/>
        <w:jc w:val="both"/>
        <w:rPr>
          <w:rFonts w:ascii="Arial" w:hAnsi="Arial"/>
          <w:color w:val="auto"/>
          <w:sz w:val="24"/>
        </w:rPr>
      </w:pPr>
      <w:r>
        <w:rPr>
          <w:rFonts w:ascii="Arial" w:hAnsi="Arial"/>
          <w:color w:val="auto"/>
          <w:sz w:val="24"/>
        </w:rPr>
        <w:t>Miembro del Comité Organizador del Curso Temas Puntuales de Traumatología Correspondiente al Comité Científico de Ortopedia In</w:t>
      </w:r>
      <w:r w:rsidR="00F418A5">
        <w:rPr>
          <w:rFonts w:ascii="Arial" w:hAnsi="Arial"/>
          <w:color w:val="auto"/>
          <w:sz w:val="24"/>
        </w:rPr>
        <w:t>fantil de la Sociedad Venezolana de Cirugía Ortopédica y Traumatología. Caracas 27 de agosto de 2010.</w:t>
      </w:r>
    </w:p>
    <w:p w:rsidR="00F418A5" w:rsidRDefault="00F418A5" w:rsidP="00F418A5">
      <w:pPr>
        <w:pStyle w:val="Textoindependiente"/>
        <w:spacing w:line="276" w:lineRule="auto"/>
        <w:jc w:val="both"/>
        <w:rPr>
          <w:rFonts w:ascii="Arial" w:hAnsi="Arial"/>
          <w:color w:val="auto"/>
          <w:sz w:val="24"/>
        </w:rPr>
      </w:pPr>
    </w:p>
    <w:p w:rsidR="00F418A5" w:rsidRPr="00F418A5" w:rsidRDefault="00F418A5" w:rsidP="00F418A5">
      <w:pPr>
        <w:pStyle w:val="Textoindependiente"/>
        <w:numPr>
          <w:ilvl w:val="1"/>
          <w:numId w:val="22"/>
        </w:numPr>
        <w:spacing w:line="276" w:lineRule="auto"/>
        <w:ind w:left="1080"/>
        <w:jc w:val="both"/>
        <w:rPr>
          <w:rFonts w:ascii="Arial" w:hAnsi="Arial"/>
          <w:color w:val="auto"/>
          <w:sz w:val="24"/>
        </w:rPr>
      </w:pPr>
      <w:r>
        <w:rPr>
          <w:rFonts w:ascii="Arial" w:hAnsi="Arial"/>
          <w:color w:val="auto"/>
          <w:sz w:val="24"/>
        </w:rPr>
        <w:t xml:space="preserve">Miembro del Comité Organizador del Curso Teórico Práctico  de Alineación y Mal Alineación de Miembros Inferiores. Correspondiente al Comité Científico de Corrección de Deformidades y Alargamientos de </w:t>
      </w:r>
      <w:proofErr w:type="spellStart"/>
      <w:r>
        <w:rPr>
          <w:rFonts w:ascii="Arial" w:hAnsi="Arial"/>
          <w:color w:val="auto"/>
          <w:sz w:val="24"/>
        </w:rPr>
        <w:t>Extermidades</w:t>
      </w:r>
      <w:proofErr w:type="spellEnd"/>
      <w:r>
        <w:rPr>
          <w:rFonts w:ascii="Arial" w:hAnsi="Arial"/>
          <w:color w:val="auto"/>
          <w:sz w:val="24"/>
        </w:rPr>
        <w:t xml:space="preserve"> de la Sociedad Venezolana de Cirugía Ortopédica y Traumatología. Caracas 27 de agosto de 2010.</w:t>
      </w:r>
    </w:p>
    <w:p w:rsidR="0043242A" w:rsidRPr="00CF6F33" w:rsidRDefault="0043242A" w:rsidP="008846FF">
      <w:pPr>
        <w:pStyle w:val="Textoindependiente"/>
        <w:spacing w:line="276" w:lineRule="auto"/>
        <w:jc w:val="both"/>
        <w:rPr>
          <w:rFonts w:ascii="Arial" w:hAnsi="Arial"/>
          <w:color w:val="auto"/>
          <w:sz w:val="24"/>
        </w:rPr>
      </w:pPr>
    </w:p>
    <w:p w:rsidR="0043242A" w:rsidRPr="00CF6F33" w:rsidRDefault="0043242A"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 xml:space="preserve">Conferencista en el 52º Congreso Nacional de la Sociedad Venezolana de Cirugía Ortopédica y Traumatología Caracas, 14 al 17 de septiembre de 2010. Conferencia titulada: Filosofía de Cirugía Ortopédica Y </w:t>
      </w:r>
      <w:r w:rsidR="0093674D" w:rsidRPr="00CF6F33">
        <w:rPr>
          <w:rFonts w:ascii="Arial" w:hAnsi="Arial"/>
          <w:color w:val="auto"/>
          <w:sz w:val="24"/>
        </w:rPr>
        <w:t>Reconstructiva</w:t>
      </w:r>
      <w:r w:rsidRPr="00CF6F33">
        <w:rPr>
          <w:rFonts w:ascii="Arial" w:hAnsi="Arial"/>
          <w:color w:val="auto"/>
          <w:sz w:val="24"/>
        </w:rPr>
        <w:t>.</w:t>
      </w:r>
    </w:p>
    <w:p w:rsidR="0043242A" w:rsidRPr="00CF6F33" w:rsidRDefault="0043242A" w:rsidP="008846FF">
      <w:pPr>
        <w:pStyle w:val="Textoindependiente"/>
        <w:spacing w:line="276" w:lineRule="auto"/>
        <w:jc w:val="both"/>
        <w:rPr>
          <w:rFonts w:ascii="Arial" w:hAnsi="Arial"/>
          <w:color w:val="auto"/>
          <w:sz w:val="24"/>
        </w:rPr>
      </w:pPr>
    </w:p>
    <w:p w:rsidR="0043242A" w:rsidRPr="00CF6F33" w:rsidRDefault="0043242A"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Conferencista en el 52º Congreso Nacional de la Sociedad Venezolana de Cirugía Ortopédica y Traumatología Caracas, 14 al 17 de septiembre de 2010. Conferencia titulada: Ejes y ATR</w:t>
      </w:r>
    </w:p>
    <w:p w:rsidR="0043242A" w:rsidRPr="00CF6F33" w:rsidRDefault="0043242A" w:rsidP="008846FF">
      <w:pPr>
        <w:pStyle w:val="Textoindependiente"/>
        <w:spacing w:line="276" w:lineRule="auto"/>
        <w:jc w:val="both"/>
        <w:rPr>
          <w:rFonts w:ascii="Arial" w:hAnsi="Arial"/>
          <w:color w:val="auto"/>
          <w:sz w:val="24"/>
        </w:rPr>
      </w:pPr>
    </w:p>
    <w:p w:rsidR="0043242A" w:rsidRPr="00CF6F33" w:rsidRDefault="0043242A"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Conferencista en el 52º Congreso Nacional de la Sociedad Venezolana de Cirugía Ortopédica y Traumatología Caracas, 14 al 17 de septiembre de 2010. Conferencia titulada: Planificación Preoperatoria en Artroplastia Total de Rodilla.</w:t>
      </w:r>
    </w:p>
    <w:p w:rsidR="0043242A" w:rsidRPr="00CF6F33" w:rsidRDefault="0043242A" w:rsidP="008846FF">
      <w:pPr>
        <w:pStyle w:val="Textoindependiente"/>
        <w:spacing w:line="276" w:lineRule="auto"/>
        <w:jc w:val="both"/>
        <w:rPr>
          <w:rFonts w:ascii="Arial" w:hAnsi="Arial"/>
          <w:color w:val="auto"/>
          <w:sz w:val="24"/>
        </w:rPr>
      </w:pPr>
    </w:p>
    <w:p w:rsidR="0043242A" w:rsidRPr="00CF6F33" w:rsidRDefault="0043242A"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Conferencista en el 52º Congreso Nacional de la Sociedad Venezolana de Cirugía Ortopédica y Traumatología Caracas, 14 al 17 de septiembre de 2010. Co</w:t>
      </w:r>
      <w:r w:rsidR="00F418A5">
        <w:rPr>
          <w:rFonts w:ascii="Arial" w:hAnsi="Arial"/>
          <w:color w:val="auto"/>
          <w:sz w:val="24"/>
        </w:rPr>
        <w:t>nferencia titulada: Fijadores In</w:t>
      </w:r>
      <w:r w:rsidRPr="00CF6F33">
        <w:rPr>
          <w:rFonts w:ascii="Arial" w:hAnsi="Arial"/>
          <w:color w:val="auto"/>
          <w:sz w:val="24"/>
        </w:rPr>
        <w:t>ternos.</w:t>
      </w:r>
    </w:p>
    <w:p w:rsidR="0043242A" w:rsidRPr="00CF6F33" w:rsidRDefault="0043242A" w:rsidP="008846FF">
      <w:pPr>
        <w:pStyle w:val="Textoindependiente"/>
        <w:spacing w:line="276" w:lineRule="auto"/>
        <w:jc w:val="both"/>
        <w:rPr>
          <w:rFonts w:ascii="Arial" w:hAnsi="Arial"/>
          <w:color w:val="auto"/>
          <w:sz w:val="24"/>
        </w:rPr>
      </w:pPr>
    </w:p>
    <w:p w:rsidR="0043242A" w:rsidRPr="00CF6F33" w:rsidRDefault="0043242A"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Conferencista en el 52º Congreso Nacional de la Sociedad Venezolana de Cirugía Ortopédica y Traumatología Caracas, 14 al 17 de septiembre de 2010. Conferencia titulada: Modelación del Crecimiento.</w:t>
      </w:r>
    </w:p>
    <w:p w:rsidR="007B414B" w:rsidRPr="00CF6F33" w:rsidRDefault="007B414B" w:rsidP="008846FF">
      <w:pPr>
        <w:pStyle w:val="Textoindependiente"/>
        <w:spacing w:line="276" w:lineRule="auto"/>
        <w:jc w:val="both"/>
        <w:rPr>
          <w:rFonts w:ascii="Arial" w:hAnsi="Arial"/>
          <w:color w:val="auto"/>
          <w:sz w:val="24"/>
        </w:rPr>
      </w:pPr>
    </w:p>
    <w:p w:rsidR="007B414B" w:rsidRPr="00CF6F33" w:rsidRDefault="007B414B"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Conferencista en las Primeras Jornadas de Residentes de Postgrado de Cirugía Ortopédica y Traumatología “Dr. Nelson Ferrer” Maracaibo. 29 y 30 de Octubre de 2010</w:t>
      </w:r>
    </w:p>
    <w:p w:rsidR="007B414B" w:rsidRPr="00CF6F33" w:rsidRDefault="007B414B" w:rsidP="008846FF">
      <w:pPr>
        <w:pStyle w:val="Textoindependiente"/>
        <w:spacing w:line="276" w:lineRule="auto"/>
        <w:jc w:val="both"/>
        <w:rPr>
          <w:rFonts w:ascii="Arial" w:hAnsi="Arial"/>
          <w:color w:val="auto"/>
          <w:sz w:val="24"/>
        </w:rPr>
      </w:pPr>
    </w:p>
    <w:p w:rsidR="007B414B" w:rsidRPr="00CF6F33" w:rsidRDefault="007B414B"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Moderador en las Primeras Jornadas de Residentes de Postgrado de Cirugía Ortopédica y Traumatología “Dr. Nelson Ferrer” Maracaibo. 29 y 30 de Octubre de 2010.</w:t>
      </w:r>
    </w:p>
    <w:p w:rsidR="002B55B7" w:rsidRPr="00CF6F33" w:rsidRDefault="002B55B7" w:rsidP="008846FF">
      <w:pPr>
        <w:pStyle w:val="Textoindependiente"/>
        <w:spacing w:line="276" w:lineRule="auto"/>
        <w:jc w:val="both"/>
        <w:rPr>
          <w:rFonts w:ascii="Arial" w:hAnsi="Arial"/>
          <w:color w:val="auto"/>
          <w:sz w:val="24"/>
        </w:rPr>
      </w:pPr>
    </w:p>
    <w:p w:rsidR="002B55B7" w:rsidRPr="00CF6F33" w:rsidRDefault="002B55B7"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Organizador de las Jornadas del Comité de Corrección y Alargamiento de Extremidades. I Jornada del Capitulo ASAMI- VENEZUELA. Puerto Ordaz, 03 y 04 de Febrero de 2011</w:t>
      </w:r>
    </w:p>
    <w:p w:rsidR="002B55B7" w:rsidRPr="00CF6F33" w:rsidRDefault="002B55B7" w:rsidP="008846FF">
      <w:pPr>
        <w:pStyle w:val="Textoindependiente"/>
        <w:spacing w:line="276" w:lineRule="auto"/>
        <w:jc w:val="both"/>
        <w:rPr>
          <w:rFonts w:ascii="Arial" w:hAnsi="Arial"/>
          <w:color w:val="auto"/>
          <w:sz w:val="24"/>
        </w:rPr>
      </w:pPr>
    </w:p>
    <w:p w:rsidR="002B55B7" w:rsidRPr="00CF6F33" w:rsidRDefault="002B55B7"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Conferencista en las Jornadas del Comité de Corrección y Alargamiento de Extremidades. I Jornada del Capitulo ASAMI- VENEZUELA. Puerto Ordaz, 03 y 04 de Febrero de 2011. Título: Modelación del Crecimiento. Experiencia.</w:t>
      </w:r>
    </w:p>
    <w:p w:rsidR="00A23E72" w:rsidRPr="00CF6F33" w:rsidRDefault="00A23E72" w:rsidP="008846FF">
      <w:pPr>
        <w:pStyle w:val="Textoindependiente"/>
        <w:spacing w:line="276" w:lineRule="auto"/>
        <w:jc w:val="both"/>
        <w:rPr>
          <w:rFonts w:ascii="Arial" w:hAnsi="Arial"/>
          <w:color w:val="auto"/>
          <w:sz w:val="24"/>
        </w:rPr>
      </w:pPr>
    </w:p>
    <w:p w:rsidR="00A23E72" w:rsidRPr="00CF6F33" w:rsidRDefault="00A23E72"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Conferencista en las Jornadas del Comité de Corrección y Alargamiento de Extremidades. I Jornada del Capitulo ASAMI- VENEZUELA. Puerto Ordaz, 03 y 04 de Febrero de 2011. Título: Tratamiento Quirúrgico de la Osteogénesis Imperfecta.</w:t>
      </w:r>
    </w:p>
    <w:p w:rsidR="00A23E72" w:rsidRPr="00CF6F33" w:rsidRDefault="00A23E72" w:rsidP="008846FF">
      <w:pPr>
        <w:pStyle w:val="Textoindependiente"/>
        <w:spacing w:line="276" w:lineRule="auto"/>
        <w:jc w:val="both"/>
        <w:rPr>
          <w:rFonts w:ascii="Arial" w:hAnsi="Arial"/>
          <w:color w:val="auto"/>
          <w:sz w:val="24"/>
        </w:rPr>
      </w:pPr>
    </w:p>
    <w:p w:rsidR="00A23E72" w:rsidRPr="00CF6F33" w:rsidRDefault="00A23E72"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Conferencista en las Jornadas del Comité de Corrección y Alargamiento de Extremidades. I Jornada del Capitulo ASAMI- VENEZUELA. Puerto Ordaz, 03 y 04 de Febrero de 2011. Título: Técnica Quirúrgica del Clavo Fassier-Duval en Fémur.</w:t>
      </w:r>
    </w:p>
    <w:p w:rsidR="00A23E72" w:rsidRPr="00CF6F33" w:rsidRDefault="00A23E72" w:rsidP="008846FF">
      <w:pPr>
        <w:pStyle w:val="Textoindependiente"/>
        <w:spacing w:line="276" w:lineRule="auto"/>
        <w:jc w:val="both"/>
        <w:rPr>
          <w:rFonts w:ascii="Arial" w:hAnsi="Arial"/>
          <w:color w:val="auto"/>
          <w:sz w:val="24"/>
        </w:rPr>
      </w:pPr>
    </w:p>
    <w:p w:rsidR="00A23E72" w:rsidRPr="00CF6F33" w:rsidRDefault="00A23E72"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Conferencista en las Jornadas del Comité de Corrección y Alargamiento de Extremidades. I Jornada del Capitulo ASAMI- VENEZUELA. Puerto Ordaz, 03 y 04 de Febrero de 2011. Título: Síndrome de McCune- Albright. Tratamiento Quirúrgico.</w:t>
      </w:r>
    </w:p>
    <w:p w:rsidR="00A23E72" w:rsidRPr="00CF6F33" w:rsidRDefault="00A23E72" w:rsidP="008846FF">
      <w:pPr>
        <w:pStyle w:val="Textoindependiente"/>
        <w:spacing w:line="276" w:lineRule="auto"/>
        <w:jc w:val="both"/>
        <w:rPr>
          <w:rFonts w:ascii="Arial" w:hAnsi="Arial"/>
          <w:color w:val="auto"/>
          <w:sz w:val="24"/>
        </w:rPr>
      </w:pPr>
    </w:p>
    <w:p w:rsidR="00A23E72" w:rsidRPr="00CF6F33" w:rsidRDefault="00A23E72"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Conferencista en las Jornadas del Comité de Corrección y Alargamiento de Extremidades. I Jornada del Capitulo ASAMI- VENEZUELA. Puerto Ordaz, 03 y 04 de Febrero de 2011. Título: Hipoplasia Postaxial de Miembros Inferiores.</w:t>
      </w:r>
    </w:p>
    <w:p w:rsidR="00A23E72" w:rsidRPr="00CF6F33" w:rsidRDefault="00A23E72" w:rsidP="008846FF">
      <w:pPr>
        <w:pStyle w:val="Textoindependiente"/>
        <w:spacing w:line="276" w:lineRule="auto"/>
        <w:jc w:val="both"/>
        <w:rPr>
          <w:rFonts w:ascii="Arial" w:hAnsi="Arial"/>
          <w:color w:val="auto"/>
          <w:sz w:val="24"/>
        </w:rPr>
      </w:pPr>
    </w:p>
    <w:p w:rsidR="00A23E72" w:rsidRPr="00CF6F33" w:rsidRDefault="00A23E72"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Conferencista en las Jornadas del Comité de Corrección y Alargamiento de Extremidades. I Jornada del Capitulo ASAMI- VENEZUELA. Puerto Ordaz, 03 y 04 de Febrero de 2011. Título: SUPERHIP. Presentación de Casos.</w:t>
      </w:r>
    </w:p>
    <w:p w:rsidR="005B411C" w:rsidRPr="00CF6F33" w:rsidRDefault="005B411C" w:rsidP="008846FF">
      <w:pPr>
        <w:pStyle w:val="Textoindependiente"/>
        <w:spacing w:line="276" w:lineRule="auto"/>
        <w:ind w:left="1080"/>
        <w:jc w:val="both"/>
        <w:rPr>
          <w:rFonts w:ascii="Arial" w:hAnsi="Arial"/>
          <w:color w:val="auto"/>
          <w:sz w:val="24"/>
        </w:rPr>
      </w:pPr>
    </w:p>
    <w:p w:rsidR="005B411C" w:rsidRPr="00CF6F33" w:rsidRDefault="005B411C"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Conferencista en las Jornadas de Medicina Familiar, SOVEMEFA-Capitulo Caracas. 25 al 27 de mayo de 2011.</w:t>
      </w:r>
    </w:p>
    <w:p w:rsidR="0091065D" w:rsidRPr="00CF6F33" w:rsidRDefault="0091065D" w:rsidP="008846FF">
      <w:pPr>
        <w:pStyle w:val="Textoindependiente"/>
        <w:spacing w:line="276" w:lineRule="auto"/>
        <w:jc w:val="both"/>
        <w:rPr>
          <w:rFonts w:ascii="Arial" w:hAnsi="Arial"/>
          <w:color w:val="auto"/>
          <w:sz w:val="24"/>
        </w:rPr>
      </w:pPr>
    </w:p>
    <w:p w:rsidR="0091065D" w:rsidRPr="00CF6F33" w:rsidRDefault="0091065D"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Conferencista en el Evento: Temas Puntuales de Traumatología, Correspondiente al Comité Científico de Corrección y Alargamiento de Miembros. SVCOT.  El 8 de julio de 2011 en Barinas, Eco Barinas. Venezuela.  Conferencia titulada: Principios de Alineación y Malalineación.</w:t>
      </w:r>
    </w:p>
    <w:p w:rsidR="0091065D" w:rsidRPr="00CF6F33" w:rsidRDefault="0091065D" w:rsidP="008846FF">
      <w:pPr>
        <w:pStyle w:val="Textoindependiente"/>
        <w:spacing w:line="276" w:lineRule="auto"/>
        <w:jc w:val="both"/>
        <w:rPr>
          <w:rFonts w:ascii="Arial" w:hAnsi="Arial"/>
          <w:color w:val="auto"/>
          <w:sz w:val="24"/>
        </w:rPr>
      </w:pPr>
    </w:p>
    <w:p w:rsidR="0091065D" w:rsidRPr="00CF6F33" w:rsidRDefault="0091065D"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 xml:space="preserve">Conferencista en el Evento: Temas Puntuales de Traumatología, Correspondiente al Comité Científico de Corrección y Alargamiento de Miembros. SVCOT.  El 8 de julio de 2011 en Barinas, Eco Barinas. Venezuela.  Conferencia titulada: Deformidades </w:t>
      </w:r>
      <w:r w:rsidR="0093674D" w:rsidRPr="00CF6F33">
        <w:rPr>
          <w:rFonts w:ascii="Arial" w:hAnsi="Arial"/>
          <w:color w:val="auto"/>
          <w:sz w:val="24"/>
        </w:rPr>
        <w:t>Uni</w:t>
      </w:r>
      <w:r w:rsidR="0093674D">
        <w:rPr>
          <w:rFonts w:ascii="Arial" w:hAnsi="Arial"/>
          <w:color w:val="auto"/>
          <w:sz w:val="24"/>
        </w:rPr>
        <w:t>-</w:t>
      </w:r>
      <w:r w:rsidR="0093674D" w:rsidRPr="00CF6F33">
        <w:rPr>
          <w:rFonts w:ascii="Arial" w:hAnsi="Arial"/>
          <w:color w:val="auto"/>
          <w:sz w:val="24"/>
        </w:rPr>
        <w:t>apicales</w:t>
      </w:r>
      <w:r w:rsidRPr="00CF6F33">
        <w:rPr>
          <w:rFonts w:ascii="Arial" w:hAnsi="Arial"/>
          <w:color w:val="auto"/>
          <w:sz w:val="24"/>
        </w:rPr>
        <w:t xml:space="preserve"> de Fémur.</w:t>
      </w:r>
    </w:p>
    <w:p w:rsidR="005B411C" w:rsidRPr="00CF6F33" w:rsidRDefault="005B411C" w:rsidP="008846FF">
      <w:pPr>
        <w:pStyle w:val="Textoindependiente"/>
        <w:spacing w:line="276" w:lineRule="auto"/>
        <w:jc w:val="both"/>
        <w:rPr>
          <w:rFonts w:ascii="Arial" w:hAnsi="Arial"/>
          <w:color w:val="auto"/>
          <w:sz w:val="24"/>
        </w:rPr>
      </w:pPr>
    </w:p>
    <w:p w:rsidR="005B411C" w:rsidRPr="00CF6F33" w:rsidRDefault="005B411C"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Conferencista en el LVII Congreso Venezolano de Ortopedia “Dra. Gloria Yamin de Barboza” Maracaibo. Del 3 al 9 de Septiembre de 2011. Conferencia denominada: Pesquisa Temprana en la Displasia del Desarrollo de la Cadera. ¿Debería ser un Programa Nacional?</w:t>
      </w:r>
    </w:p>
    <w:p w:rsidR="0091065D" w:rsidRPr="00CF6F33" w:rsidRDefault="0091065D" w:rsidP="008846FF">
      <w:pPr>
        <w:pStyle w:val="Textoindependiente"/>
        <w:spacing w:line="276" w:lineRule="auto"/>
        <w:jc w:val="both"/>
        <w:rPr>
          <w:rFonts w:ascii="Arial" w:hAnsi="Arial"/>
          <w:color w:val="auto"/>
          <w:sz w:val="24"/>
        </w:rPr>
      </w:pPr>
    </w:p>
    <w:p w:rsidR="0091065D" w:rsidRPr="00CF6F33" w:rsidRDefault="0091065D"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Conferencista en el 53º Congreso Nacional de la Sociedad Venezolana de Cirugía Ortopédica y Traumatología “Dr. Alfredo García Gruber”. Caracas</w:t>
      </w:r>
      <w:r w:rsidR="00D67A3D" w:rsidRPr="00CF6F33">
        <w:rPr>
          <w:rFonts w:ascii="Arial" w:hAnsi="Arial"/>
          <w:color w:val="auto"/>
          <w:sz w:val="24"/>
        </w:rPr>
        <w:t>, 13 al 16 de septiembre de 2011. Conferencia titulada: Corrección y Alargamiento de Extremidades.</w:t>
      </w:r>
    </w:p>
    <w:p w:rsidR="00D67A3D" w:rsidRPr="00CF6F33" w:rsidRDefault="00D67A3D" w:rsidP="008846FF">
      <w:pPr>
        <w:pStyle w:val="Textoindependiente"/>
        <w:spacing w:line="276" w:lineRule="auto"/>
        <w:jc w:val="both"/>
        <w:rPr>
          <w:rFonts w:ascii="Arial" w:hAnsi="Arial"/>
          <w:color w:val="auto"/>
          <w:sz w:val="24"/>
        </w:rPr>
      </w:pPr>
    </w:p>
    <w:p w:rsidR="00D67A3D" w:rsidRPr="00CF6F33" w:rsidRDefault="00D67A3D"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Conferencista en el 53º Congreso Nacional de la Sociedad Venezolana de Cirugía Ortopédica y Traumatología “Dr. Alfredo García Gruber”. Caracas, 13 al 16 de septiembre de 2011. Conferencia titulada: Modificación de la Técnica de Dega para Displasia del Desarrollo de la Cadera.</w:t>
      </w:r>
    </w:p>
    <w:p w:rsidR="00D67A3D" w:rsidRPr="00CF6F33" w:rsidRDefault="00D67A3D" w:rsidP="008846FF">
      <w:pPr>
        <w:pStyle w:val="Textoindependiente"/>
        <w:spacing w:line="276" w:lineRule="auto"/>
        <w:jc w:val="both"/>
        <w:rPr>
          <w:rFonts w:ascii="Arial" w:hAnsi="Arial"/>
          <w:color w:val="auto"/>
          <w:sz w:val="24"/>
        </w:rPr>
      </w:pPr>
    </w:p>
    <w:p w:rsidR="00923FF6" w:rsidRPr="00CF6F33" w:rsidRDefault="00D67A3D"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 xml:space="preserve">Conferencista en el 53º Congreso Nacional de la Sociedad Venezolana de Cirugía Ortopédica y Traumatología “Dr. Alfredo García Gruber”. Caracas, 13 al 16 de septiembre de 2011. Conferencia titulada: Fijación </w:t>
      </w:r>
      <w:r w:rsidR="00923FF6" w:rsidRPr="00CF6F33">
        <w:rPr>
          <w:rFonts w:ascii="Arial" w:hAnsi="Arial"/>
          <w:color w:val="auto"/>
          <w:sz w:val="24"/>
        </w:rPr>
        <w:t xml:space="preserve">in Situ y Osteotomía Triplanar Percutánea Fijada con Tutor Externo. </w:t>
      </w:r>
    </w:p>
    <w:p w:rsidR="00923FF6" w:rsidRPr="00CF6F33" w:rsidRDefault="00923FF6" w:rsidP="008846FF">
      <w:pPr>
        <w:pStyle w:val="Textoindependiente"/>
        <w:spacing w:line="276" w:lineRule="auto"/>
        <w:jc w:val="both"/>
        <w:rPr>
          <w:rFonts w:ascii="Arial" w:hAnsi="Arial"/>
          <w:color w:val="auto"/>
          <w:sz w:val="24"/>
        </w:rPr>
      </w:pPr>
    </w:p>
    <w:p w:rsidR="00D67A3D" w:rsidRPr="00CF6F33" w:rsidRDefault="00923FF6"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 xml:space="preserve">Conferencista en el 53º Congreso Nacional de la Sociedad Venezolana de Cirugía Ortopédica y Traumatología “Dr. Alfredo García Gruber”. Caracas, 13 al 16 de septiembre de 2011. Conferencia titulada: Alternativa de Tratamiento en la Inestabilidad Congénita de Rodilla por Técnica de SuperKnee. </w:t>
      </w:r>
    </w:p>
    <w:p w:rsidR="003E26C3" w:rsidRPr="00CF6F33" w:rsidRDefault="003E26C3" w:rsidP="008846FF">
      <w:pPr>
        <w:pStyle w:val="Textoindependiente"/>
        <w:spacing w:line="276" w:lineRule="auto"/>
        <w:jc w:val="both"/>
        <w:rPr>
          <w:rFonts w:ascii="Arial" w:hAnsi="Arial"/>
          <w:color w:val="auto"/>
          <w:sz w:val="24"/>
        </w:rPr>
      </w:pPr>
    </w:p>
    <w:p w:rsidR="003E26C3" w:rsidRPr="00CF6F33" w:rsidRDefault="003E26C3"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Conferencista en el 53º Congreso Nacional de la Sociedad Venezolana de Cirugía Ortopédica y Traumatología “Dr. Alfredo García Gruber”. Caracas, 13 al 16 de septiembre de 2011. Conferencia titulada: Osteomielitis y/o Artritis Séptica. ¿Cuál es Primero?</w:t>
      </w:r>
    </w:p>
    <w:p w:rsidR="003E26C3" w:rsidRPr="00CF6F33" w:rsidRDefault="003E26C3" w:rsidP="008846FF">
      <w:pPr>
        <w:pStyle w:val="Textoindependiente"/>
        <w:spacing w:line="276" w:lineRule="auto"/>
        <w:jc w:val="both"/>
        <w:rPr>
          <w:rFonts w:ascii="Arial" w:hAnsi="Arial"/>
          <w:color w:val="auto"/>
          <w:sz w:val="24"/>
        </w:rPr>
      </w:pPr>
    </w:p>
    <w:p w:rsidR="003E26C3" w:rsidRPr="00CF6F33" w:rsidRDefault="003E26C3"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 xml:space="preserve">Conferencista en el 53º Congreso Nacional de la Sociedad Venezolana de Cirugía Ortopédica y Traumatología “Dr. Alfredo García Gruber”. Caracas, 13 al 16 de septiembre de 2011. Conferencia titulada: Deformidad Angular. Diagnóstico y Radiología. </w:t>
      </w:r>
    </w:p>
    <w:p w:rsidR="003E26C3" w:rsidRPr="00CF6F33" w:rsidRDefault="003E26C3" w:rsidP="008846FF">
      <w:pPr>
        <w:pStyle w:val="Textoindependiente"/>
        <w:spacing w:line="276" w:lineRule="auto"/>
        <w:jc w:val="both"/>
        <w:rPr>
          <w:rFonts w:ascii="Arial" w:hAnsi="Arial"/>
          <w:color w:val="auto"/>
          <w:sz w:val="24"/>
        </w:rPr>
      </w:pPr>
    </w:p>
    <w:p w:rsidR="003E26C3" w:rsidRPr="00CF6F33" w:rsidRDefault="003E26C3"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 xml:space="preserve">Conferencista en el 53º Congreso Nacional de la Sociedad Venezolana de Cirugía Ortopédica y Traumatología “Dr. Alfredo García Gruber”. Caracas, 13 al 16 de septiembre de 2011. Conferencia titulada: Luxación Patelar Recurrente. Algoritmo de Tratamiento. </w:t>
      </w:r>
    </w:p>
    <w:p w:rsidR="003E26C3" w:rsidRPr="00CF6F33" w:rsidRDefault="003E26C3" w:rsidP="008846FF">
      <w:pPr>
        <w:pStyle w:val="Textoindependiente"/>
        <w:spacing w:line="276" w:lineRule="auto"/>
        <w:jc w:val="both"/>
        <w:rPr>
          <w:rFonts w:ascii="Arial" w:hAnsi="Arial"/>
          <w:color w:val="auto"/>
          <w:sz w:val="24"/>
        </w:rPr>
      </w:pPr>
    </w:p>
    <w:p w:rsidR="003E26C3" w:rsidRPr="00CF6F33" w:rsidRDefault="003E26C3"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Conferencista en el 53º Congreso Nacional de la Sociedad Venezolana de Cirugía Ortopédica y Traumatología “Dr. Alfredo García Gruber”. Caracas, 13 al 16 de septiembre de 2011. Conferencia titulada: Historia de los Clavos Intramedulares.</w:t>
      </w:r>
    </w:p>
    <w:p w:rsidR="006D383F" w:rsidRPr="00CF6F33" w:rsidRDefault="006D383F" w:rsidP="008846FF">
      <w:pPr>
        <w:pStyle w:val="Textoindependiente"/>
        <w:spacing w:line="276" w:lineRule="auto"/>
        <w:jc w:val="both"/>
        <w:rPr>
          <w:rFonts w:ascii="Arial" w:hAnsi="Arial"/>
          <w:color w:val="auto"/>
          <w:sz w:val="24"/>
        </w:rPr>
      </w:pPr>
    </w:p>
    <w:p w:rsidR="006D383F" w:rsidRPr="00CF6F33" w:rsidRDefault="00CA53CE"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 xml:space="preserve">Conferencista en el Evento: Temas Puntuales de Traumatología, Correspondiente al Comité Científico de Ortopedia Infantil. SVCOT.  </w:t>
      </w:r>
      <w:r w:rsidR="0093674D" w:rsidRPr="00CF6F33">
        <w:rPr>
          <w:rFonts w:ascii="Arial" w:hAnsi="Arial"/>
          <w:color w:val="auto"/>
          <w:sz w:val="24"/>
        </w:rPr>
        <w:t>Lechería</w:t>
      </w:r>
      <w:r w:rsidRPr="00CF6F33">
        <w:rPr>
          <w:rFonts w:ascii="Arial" w:hAnsi="Arial"/>
          <w:color w:val="auto"/>
          <w:sz w:val="24"/>
        </w:rPr>
        <w:t>, 23 de marzo de 2012. Conferencia Titulada: Hipoplasia Postaxial de los Miembros Inferiores.</w:t>
      </w:r>
    </w:p>
    <w:p w:rsidR="00515A10" w:rsidRPr="00CF6F33" w:rsidRDefault="00515A10" w:rsidP="008846FF">
      <w:pPr>
        <w:pStyle w:val="Textoindependiente"/>
        <w:spacing w:line="276" w:lineRule="auto"/>
        <w:jc w:val="both"/>
        <w:rPr>
          <w:rFonts w:ascii="Arial" w:hAnsi="Arial"/>
          <w:color w:val="auto"/>
          <w:sz w:val="24"/>
        </w:rPr>
      </w:pPr>
    </w:p>
    <w:p w:rsidR="00515A10" w:rsidRPr="00CF6F33" w:rsidRDefault="00515A1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Conferencista en el Evento: Temas Puntuales de Traumatología, Correspondiente a la Comisión Científica de “Infecciones Músculo Esqueléticas”. SVCOT.  El 15 de junio de 2012 en Barinas, Venezuela. Conferencia Titulada: Pseudoartrosis Infectada de Huesos Largos. ¿Qué Hacer?</w:t>
      </w:r>
    </w:p>
    <w:p w:rsidR="00515A10" w:rsidRPr="00CF6F33" w:rsidRDefault="00515A10" w:rsidP="008846FF">
      <w:pPr>
        <w:pStyle w:val="Textoindependiente"/>
        <w:spacing w:line="276" w:lineRule="auto"/>
        <w:jc w:val="both"/>
        <w:rPr>
          <w:rFonts w:ascii="Arial" w:hAnsi="Arial"/>
          <w:color w:val="auto"/>
          <w:sz w:val="24"/>
        </w:rPr>
      </w:pPr>
    </w:p>
    <w:p w:rsidR="00515A10" w:rsidRPr="00CF6F33" w:rsidRDefault="00515A1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Conferencista en el Evento: Temas Puntuales de Traumatología, Correspondiente a la Comisión Científica de “Infecciones Músculo Esqueléticas”. SVCOT.  El 15 de junio de 2012 en Barinas, Venezuela. Conferencia Titulada: Principios en Deformidad Ósea e Infección.</w:t>
      </w:r>
    </w:p>
    <w:p w:rsidR="00287790" w:rsidRPr="00CF6F33" w:rsidRDefault="00287790" w:rsidP="008846FF">
      <w:pPr>
        <w:pStyle w:val="Textoindependiente"/>
        <w:spacing w:line="276" w:lineRule="auto"/>
        <w:jc w:val="both"/>
        <w:rPr>
          <w:rFonts w:ascii="Arial" w:hAnsi="Arial"/>
          <w:color w:val="auto"/>
          <w:sz w:val="24"/>
        </w:rPr>
      </w:pPr>
    </w:p>
    <w:p w:rsidR="00287790" w:rsidRPr="00CF6F33" w:rsidRDefault="0028779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 xml:space="preserve">Coordinador y Organizador del Evento: Temas Puntuales de Traumatología, Correspondiente al Comité Científico de Corrección y Alargamiento de Miembros. SVCOT.  El 29 de junio de 2012 en Maracay, Venezuela.  </w:t>
      </w:r>
    </w:p>
    <w:p w:rsidR="00287790" w:rsidRPr="00CF6F33" w:rsidRDefault="00287790" w:rsidP="008846FF">
      <w:pPr>
        <w:pStyle w:val="Textoindependiente"/>
        <w:spacing w:line="276" w:lineRule="auto"/>
        <w:jc w:val="both"/>
        <w:rPr>
          <w:rFonts w:ascii="Arial" w:hAnsi="Arial"/>
          <w:color w:val="auto"/>
          <w:sz w:val="24"/>
        </w:rPr>
      </w:pPr>
    </w:p>
    <w:p w:rsidR="00287790" w:rsidRPr="00CF6F33" w:rsidRDefault="0028779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 xml:space="preserve">Conferencista en el Evento: Temas Puntuales de Traumatología, Correspondiente al Comité Científico de Corrección y Alargamiento de Miembros. SVCOT.  El 29 de junio </w:t>
      </w:r>
      <w:r w:rsidR="00515A10" w:rsidRPr="00CF6F33">
        <w:rPr>
          <w:rFonts w:ascii="Arial" w:hAnsi="Arial"/>
          <w:color w:val="auto"/>
          <w:sz w:val="24"/>
        </w:rPr>
        <w:t xml:space="preserve">de 2012 en Maracay, Venezuela. Conferencia Titulada: ¿Qué es la Ortopedia </w:t>
      </w:r>
      <w:r w:rsidR="0093674D" w:rsidRPr="00CF6F33">
        <w:rPr>
          <w:rFonts w:ascii="Arial" w:hAnsi="Arial"/>
          <w:color w:val="auto"/>
          <w:sz w:val="24"/>
        </w:rPr>
        <w:t>Reconstructiva</w:t>
      </w:r>
      <w:r w:rsidR="00515A10" w:rsidRPr="00CF6F33">
        <w:rPr>
          <w:rFonts w:ascii="Arial" w:hAnsi="Arial"/>
          <w:color w:val="auto"/>
          <w:sz w:val="24"/>
        </w:rPr>
        <w:t xml:space="preserve"> Infantil?</w:t>
      </w:r>
    </w:p>
    <w:p w:rsidR="00515A10" w:rsidRPr="00CF6F33" w:rsidRDefault="00515A10" w:rsidP="008846FF">
      <w:pPr>
        <w:pStyle w:val="Textoindependiente"/>
        <w:spacing w:line="276" w:lineRule="auto"/>
        <w:jc w:val="both"/>
        <w:rPr>
          <w:rFonts w:ascii="Arial" w:hAnsi="Arial"/>
          <w:color w:val="auto"/>
          <w:sz w:val="24"/>
        </w:rPr>
      </w:pPr>
    </w:p>
    <w:p w:rsidR="00287790" w:rsidRPr="00CF6F33" w:rsidRDefault="00515A1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Conferencista en el Evento: Temas Puntuales de Traumatología, Correspondiente al Comité Científico de Corrección y Alargamiento de Miembros. SVCOT.  El 29 de junio de 2012 en Maracay, Venezuela. Conferencia Titulada: Fisis ¿Cómo Aprovechar su Presencia y Potencia para Corregir Deformidades?</w:t>
      </w:r>
    </w:p>
    <w:p w:rsidR="00515A10" w:rsidRPr="00CF6F33" w:rsidRDefault="00515A10" w:rsidP="008846FF">
      <w:pPr>
        <w:pStyle w:val="Textoindependiente"/>
        <w:spacing w:line="276" w:lineRule="auto"/>
        <w:jc w:val="both"/>
        <w:rPr>
          <w:rFonts w:ascii="Arial" w:hAnsi="Arial"/>
          <w:color w:val="auto"/>
          <w:sz w:val="24"/>
        </w:rPr>
      </w:pPr>
    </w:p>
    <w:p w:rsidR="00515A10" w:rsidRPr="00CF6F33" w:rsidRDefault="00515A10"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Conferencista en el Evento: Temas Puntuales de Traumatología, Correspondiente al Comité Científico de Corrección y Alargamiento de Miembros. SVCOT.  El 29 de junio de 2012 en Maracay, Venezuela. Conferencia Titulada: Deformidades con Deficiencia de Extensión de Las Rodillas. Tratamiento Mediante Fisiodesis. Primer Reporte.</w:t>
      </w:r>
    </w:p>
    <w:p w:rsidR="00847455" w:rsidRPr="00CF6F33" w:rsidRDefault="00847455" w:rsidP="008846FF">
      <w:pPr>
        <w:pStyle w:val="Textoindependiente"/>
        <w:spacing w:line="276" w:lineRule="auto"/>
        <w:jc w:val="both"/>
        <w:rPr>
          <w:rFonts w:ascii="Arial" w:hAnsi="Arial"/>
          <w:color w:val="auto"/>
          <w:sz w:val="24"/>
        </w:rPr>
      </w:pPr>
    </w:p>
    <w:p w:rsidR="00847455" w:rsidRPr="00CF6F33" w:rsidRDefault="00847455"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 xml:space="preserve">Conferencista en el LIV Congreso Nacional de la Sociedad Venezolana de Cirugía Ortopédica y Traumatología “Dr. Rafael Ramón Carta”. Valencia. Del 11 al 14 de septiembre de 2012. </w:t>
      </w:r>
      <w:r w:rsidR="00DF0F18">
        <w:rPr>
          <w:rFonts w:ascii="Arial" w:hAnsi="Arial"/>
          <w:color w:val="auto"/>
          <w:sz w:val="24"/>
        </w:rPr>
        <w:t>Coordinador en la sesión: Filosofía de Alineación y Orientación.</w:t>
      </w:r>
    </w:p>
    <w:p w:rsidR="00847455" w:rsidRPr="00CF6F33" w:rsidRDefault="00847455" w:rsidP="008846FF">
      <w:pPr>
        <w:pStyle w:val="Textoindependiente"/>
        <w:spacing w:line="276" w:lineRule="auto"/>
        <w:jc w:val="both"/>
        <w:rPr>
          <w:rFonts w:ascii="Arial" w:hAnsi="Arial"/>
          <w:color w:val="auto"/>
          <w:sz w:val="24"/>
        </w:rPr>
      </w:pPr>
    </w:p>
    <w:p w:rsidR="00847455" w:rsidRPr="00CF6F33" w:rsidRDefault="00847455"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Conferencista en el LIV Congreso Nacional de la Sociedad Venezolana de Cirugía Ortopédica y Traumatología “Dr. Rafael Ramón Carta”. Valencia. Del 11 al 14 de septiembre de 2012. Coordinador en la sesión titulada: Deformidades Rotacionales.</w:t>
      </w:r>
    </w:p>
    <w:p w:rsidR="00847455" w:rsidRPr="00CF6F33" w:rsidRDefault="00847455" w:rsidP="008846FF">
      <w:pPr>
        <w:pStyle w:val="Textoindependiente"/>
        <w:spacing w:line="276" w:lineRule="auto"/>
        <w:jc w:val="both"/>
        <w:rPr>
          <w:rFonts w:ascii="Arial" w:hAnsi="Arial"/>
          <w:color w:val="auto"/>
          <w:sz w:val="24"/>
        </w:rPr>
      </w:pPr>
    </w:p>
    <w:p w:rsidR="005540FE" w:rsidRPr="00CF6F33" w:rsidRDefault="005540FE"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 xml:space="preserve">Conferencista en el LIV Congreso Nacional de la Sociedad Venezolana de Cirugía Ortopédica y Traumatología “Dr. Rafael Ramón Carta”. Valencia. Del 11 al 14 de septiembre de 2012. Coordinador en la sesión titulada: Complicaciones en La Reconstrucción y Alargamiento. </w:t>
      </w:r>
    </w:p>
    <w:p w:rsidR="005540FE" w:rsidRPr="00CF6F33" w:rsidRDefault="005540FE" w:rsidP="008846FF">
      <w:pPr>
        <w:pStyle w:val="Textoindependiente"/>
        <w:spacing w:line="276" w:lineRule="auto"/>
        <w:jc w:val="both"/>
        <w:rPr>
          <w:rFonts w:ascii="Arial" w:hAnsi="Arial"/>
          <w:color w:val="auto"/>
          <w:sz w:val="24"/>
        </w:rPr>
      </w:pPr>
    </w:p>
    <w:p w:rsidR="00847455" w:rsidRPr="00CF6F33" w:rsidRDefault="005540FE"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Conferencista en el LIV Congreso Nacional de la Sociedad Venezolana de Cirugía Ortopédica y Traumatología “Dr. Rafael Ramón Carta”. Valencia. Del 11 al 14 de septiembre de 2012. Coordinador en la sesión titulada: Metabolismo Óseo y su Insuficiencia en la Reconstrucción.</w:t>
      </w:r>
    </w:p>
    <w:p w:rsidR="005540FE" w:rsidRPr="00CF6F33" w:rsidRDefault="005540FE" w:rsidP="008846FF">
      <w:pPr>
        <w:pStyle w:val="Textoindependiente"/>
        <w:spacing w:line="276" w:lineRule="auto"/>
        <w:jc w:val="both"/>
        <w:rPr>
          <w:rFonts w:ascii="Arial" w:hAnsi="Arial"/>
          <w:color w:val="auto"/>
          <w:sz w:val="24"/>
        </w:rPr>
      </w:pPr>
    </w:p>
    <w:p w:rsidR="005540FE" w:rsidRPr="00CF6F33" w:rsidRDefault="005540FE"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 xml:space="preserve">Conferencista en el LIV Congreso Nacional de la Sociedad Venezolana de Cirugía Ortopédica y Traumatología “Dr. Rafael Ramón Carta”. Valencia. Del 11 al 14 de septiembre de 2012. Coordinador en la sesión titulada: Ortopedia Infantil. </w:t>
      </w:r>
    </w:p>
    <w:p w:rsidR="005540FE" w:rsidRPr="00CF6F33" w:rsidRDefault="005540FE" w:rsidP="008846FF">
      <w:pPr>
        <w:pStyle w:val="Textoindependiente"/>
        <w:spacing w:line="276" w:lineRule="auto"/>
        <w:jc w:val="both"/>
        <w:rPr>
          <w:rFonts w:ascii="Arial" w:hAnsi="Arial"/>
          <w:color w:val="auto"/>
          <w:sz w:val="24"/>
        </w:rPr>
      </w:pPr>
    </w:p>
    <w:p w:rsidR="005540FE" w:rsidRPr="00CF6F33" w:rsidRDefault="005540FE"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Conferencista en el LIV Congreso Nacional de la Sociedad Venezolana de Cirugía Ortopédica y Traumatología “Dr. Rafael Ramón Carta”. Valencia. Del 11 al 14 de septiembre de 2012. Coordinador en la sesión titulada: Principios en Deformidad Ósea e Infección.</w:t>
      </w:r>
    </w:p>
    <w:p w:rsidR="005540FE" w:rsidRPr="00CF6F33" w:rsidRDefault="005540FE" w:rsidP="008846FF">
      <w:pPr>
        <w:pStyle w:val="Textoindependiente"/>
        <w:spacing w:line="276" w:lineRule="auto"/>
        <w:jc w:val="both"/>
        <w:rPr>
          <w:rFonts w:ascii="Arial" w:hAnsi="Arial"/>
          <w:color w:val="auto"/>
          <w:sz w:val="24"/>
        </w:rPr>
      </w:pPr>
    </w:p>
    <w:p w:rsidR="005540FE" w:rsidRPr="00CF6F33" w:rsidRDefault="005540FE"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Conferencista en el LIV Congreso Nacional de la Sociedad Venezolana de Cirugía Ortopédica y Traumatología “Dr. Rafael Ramón Carta”. Valencia. Del 11 al 14 de septiembre de 2012. Presentación de Caso Clínico: Infecciones Músculo Esqueléticas.</w:t>
      </w:r>
    </w:p>
    <w:p w:rsidR="005540FE" w:rsidRPr="00CF6F33" w:rsidRDefault="005540FE" w:rsidP="008846FF">
      <w:pPr>
        <w:pStyle w:val="Textoindependiente"/>
        <w:spacing w:line="276" w:lineRule="auto"/>
        <w:jc w:val="both"/>
        <w:rPr>
          <w:rFonts w:ascii="Arial" w:hAnsi="Arial"/>
          <w:color w:val="auto"/>
          <w:sz w:val="24"/>
        </w:rPr>
      </w:pPr>
    </w:p>
    <w:p w:rsidR="005540FE" w:rsidRPr="00CF6F33" w:rsidRDefault="005540FE"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Conferencista en el LIV Congreso Nacional de la Sociedad Venezolana de Cirugía Ortopédica y Traumatología “Dr. Rafael Ramón Carta”. Valencia. Del 11 al 14 de septiembre de 2012. Conferencia titulada: Deformidades Rotacionales. Rangos Angulares para Decidir Osteotomías.</w:t>
      </w:r>
    </w:p>
    <w:p w:rsidR="00C618AB" w:rsidRPr="00CF6F33" w:rsidRDefault="00C618AB" w:rsidP="008846FF">
      <w:pPr>
        <w:pStyle w:val="Textoindependiente"/>
        <w:spacing w:line="276" w:lineRule="auto"/>
        <w:jc w:val="both"/>
        <w:rPr>
          <w:rFonts w:ascii="Arial" w:hAnsi="Arial"/>
          <w:color w:val="auto"/>
          <w:sz w:val="24"/>
        </w:rPr>
      </w:pPr>
    </w:p>
    <w:p w:rsidR="00C618AB" w:rsidRPr="00CF6F33" w:rsidRDefault="00C618AB"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 xml:space="preserve">Conferencista en las Primeras Jornadas de Egresados del </w:t>
      </w:r>
      <w:r w:rsidR="00900837" w:rsidRPr="00CF6F33">
        <w:rPr>
          <w:rFonts w:ascii="Arial" w:hAnsi="Arial"/>
          <w:color w:val="auto"/>
          <w:sz w:val="24"/>
        </w:rPr>
        <w:t>Postgrado</w:t>
      </w:r>
      <w:r w:rsidRPr="00CF6F33">
        <w:rPr>
          <w:rFonts w:ascii="Arial" w:hAnsi="Arial"/>
          <w:color w:val="auto"/>
          <w:sz w:val="24"/>
        </w:rPr>
        <w:t xml:space="preserve"> de Traumatología y Ortopedia “Dr. </w:t>
      </w:r>
      <w:r w:rsidR="00900837" w:rsidRPr="00CF6F33">
        <w:rPr>
          <w:rFonts w:ascii="Arial" w:hAnsi="Arial"/>
          <w:color w:val="auto"/>
          <w:sz w:val="24"/>
        </w:rPr>
        <w:t>Jesús Castillo”</w:t>
      </w:r>
      <w:r w:rsidRPr="00CF6F33">
        <w:rPr>
          <w:rFonts w:ascii="Arial" w:hAnsi="Arial"/>
          <w:color w:val="auto"/>
          <w:sz w:val="24"/>
        </w:rPr>
        <w:t>. San Felipe, Estado Yaracuy. 9 de Noviembre de 2012.</w:t>
      </w:r>
    </w:p>
    <w:p w:rsidR="00F1590C" w:rsidRPr="00CF6F33" w:rsidRDefault="00F1590C" w:rsidP="008846FF">
      <w:pPr>
        <w:pStyle w:val="Textoindependiente"/>
        <w:spacing w:line="276" w:lineRule="auto"/>
        <w:jc w:val="both"/>
        <w:rPr>
          <w:rFonts w:ascii="Arial" w:hAnsi="Arial"/>
          <w:color w:val="auto"/>
          <w:sz w:val="24"/>
        </w:rPr>
      </w:pPr>
    </w:p>
    <w:p w:rsidR="00F1590C" w:rsidRPr="00CF6F33" w:rsidRDefault="00F1590C"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Conferencista en el Evento: Temas Puntuales de Traumatología, Correspondiente al “64 Aniversario de la SVCOT”.  El 23 de julio de 2013 en Margarita, Venezuela. Conferencia Titulada: Y Qué Hacemos con los Adultos con Huesos Pequeños y Débiles? Clavo GAP. Nueva Alternativa.</w:t>
      </w:r>
    </w:p>
    <w:p w:rsidR="00B4541E" w:rsidRPr="00CF6F33" w:rsidRDefault="00B4541E" w:rsidP="008846FF">
      <w:pPr>
        <w:pStyle w:val="Textoindependiente"/>
        <w:spacing w:line="276" w:lineRule="auto"/>
        <w:jc w:val="both"/>
        <w:rPr>
          <w:rFonts w:ascii="Arial" w:hAnsi="Arial"/>
          <w:color w:val="auto"/>
          <w:sz w:val="24"/>
        </w:rPr>
      </w:pPr>
    </w:p>
    <w:p w:rsidR="00B4541E" w:rsidRPr="00CF6F33" w:rsidRDefault="00B4541E"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 xml:space="preserve">Conferencista en el 55º Congreso Nacional de la Sociedad Venezolana de Cirugía Ortopédica y Traumatología. Maracaibo, 10 al 13 de septiembre de 2013. Conferencia titulada: Acortamiento del Tiempo de Fijación Externa con el </w:t>
      </w:r>
      <w:r w:rsidR="008478F1" w:rsidRPr="00CF6F33">
        <w:rPr>
          <w:rFonts w:ascii="Arial" w:hAnsi="Arial"/>
          <w:color w:val="auto"/>
          <w:sz w:val="24"/>
        </w:rPr>
        <w:t>Uso</w:t>
      </w:r>
      <w:r w:rsidRPr="00CF6F33">
        <w:rPr>
          <w:rFonts w:ascii="Arial" w:hAnsi="Arial"/>
          <w:color w:val="auto"/>
          <w:sz w:val="24"/>
        </w:rPr>
        <w:t xml:space="preserve"> de Fijación Interna en el Periodo de Consolidación.</w:t>
      </w:r>
    </w:p>
    <w:p w:rsidR="008478F1" w:rsidRPr="00CF6F33" w:rsidRDefault="008478F1" w:rsidP="008846FF">
      <w:pPr>
        <w:pStyle w:val="Textoindependiente"/>
        <w:spacing w:line="276" w:lineRule="auto"/>
        <w:jc w:val="both"/>
        <w:rPr>
          <w:rFonts w:ascii="Arial" w:hAnsi="Arial"/>
          <w:color w:val="auto"/>
          <w:sz w:val="24"/>
        </w:rPr>
      </w:pPr>
    </w:p>
    <w:p w:rsidR="008478F1" w:rsidRPr="00CF6F33" w:rsidRDefault="008478F1"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Conferencista en el 55º Congreso Nacional de la Sociedad Venezolana de Cirugía Ortopédica y Traumatología. Maracaibo, 10 al 13 de septiembre de 2013. Conferencia titulada: Peroné Vascularizado Ipsilateral en Defectos óseos Tibiales Adquiridos.</w:t>
      </w:r>
    </w:p>
    <w:p w:rsidR="008478F1" w:rsidRPr="00CF6F33" w:rsidRDefault="008478F1" w:rsidP="008846FF">
      <w:pPr>
        <w:pStyle w:val="Textoindependiente"/>
        <w:spacing w:line="276" w:lineRule="auto"/>
        <w:jc w:val="both"/>
        <w:rPr>
          <w:rFonts w:ascii="Arial" w:hAnsi="Arial"/>
          <w:color w:val="auto"/>
          <w:sz w:val="24"/>
        </w:rPr>
      </w:pPr>
    </w:p>
    <w:p w:rsidR="008478F1" w:rsidRPr="00CF6F33" w:rsidRDefault="008478F1"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Conferencista en el 55º Congreso Nacional de la Sociedad Venezolana de Cirugía Ortopédica y Traumatología. Maracaibo, 10 al 13 de septiembre de 2013. Conferencia titulada: ¿Y Qué Hacemos con los Pacientes Pequeños con Huesos Débiles? Desarrollo de un Material de Fijación ósea Inédito. Clavo GAP.</w:t>
      </w:r>
    </w:p>
    <w:p w:rsidR="008478F1" w:rsidRPr="00CF6F33" w:rsidRDefault="008478F1" w:rsidP="008846FF">
      <w:pPr>
        <w:pStyle w:val="Textoindependiente"/>
        <w:spacing w:line="276" w:lineRule="auto"/>
        <w:jc w:val="both"/>
        <w:rPr>
          <w:rFonts w:ascii="Arial" w:hAnsi="Arial"/>
          <w:color w:val="auto"/>
          <w:sz w:val="24"/>
        </w:rPr>
      </w:pPr>
    </w:p>
    <w:p w:rsidR="008478F1" w:rsidRPr="00CF6F33" w:rsidRDefault="008478F1"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 xml:space="preserve">Conferencista en el 55º Congreso Nacional de la Sociedad Venezolana de Cirugía Ortopédica y Traumatología. Maracaibo, 10 al 13 de septiembre de 2013. Coordinador en la Sesión Titulada: Crecimiento Guiado. Alternativa para la Corrección de Deformidades. </w:t>
      </w:r>
    </w:p>
    <w:p w:rsidR="008478F1" w:rsidRPr="00CF6F33" w:rsidRDefault="008478F1" w:rsidP="008846FF">
      <w:pPr>
        <w:pStyle w:val="Textoindependiente"/>
        <w:spacing w:line="276" w:lineRule="auto"/>
        <w:jc w:val="both"/>
        <w:rPr>
          <w:rFonts w:ascii="Arial" w:hAnsi="Arial"/>
          <w:color w:val="auto"/>
          <w:sz w:val="24"/>
        </w:rPr>
      </w:pPr>
    </w:p>
    <w:p w:rsidR="008478F1" w:rsidRPr="00CF6F33" w:rsidRDefault="008478F1"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Conferencista en el 55º Congreso Nacional de la Sociedad Venezolana de Cirugía Ortopédica y Traumatología. Maracaibo, 10 al 13 de septiembre de 2013. Conferencia titulada: Herramienta para Modelar la Fisis y su evolución cronológica.</w:t>
      </w:r>
    </w:p>
    <w:p w:rsidR="008478F1" w:rsidRPr="00CF6F33" w:rsidRDefault="008478F1" w:rsidP="008846FF">
      <w:pPr>
        <w:pStyle w:val="Textoindependiente"/>
        <w:spacing w:line="276" w:lineRule="auto"/>
        <w:jc w:val="both"/>
        <w:rPr>
          <w:rFonts w:ascii="Arial" w:hAnsi="Arial"/>
          <w:color w:val="auto"/>
          <w:sz w:val="24"/>
        </w:rPr>
      </w:pPr>
    </w:p>
    <w:p w:rsidR="008478F1" w:rsidRPr="00CF6F33" w:rsidRDefault="008478F1"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Conferencista en el 55º Congreso Nacional de la Sociedad Venezolana de Cirugía Ortopédica y Traumatología. Maracaibo, 10 al 13 de septiembre de 2013. Conferencia titulada: Casos Complejos de Alineación en Prótesis de Rodilla.</w:t>
      </w:r>
    </w:p>
    <w:p w:rsidR="0044469C" w:rsidRPr="00CF6F33" w:rsidRDefault="0044469C" w:rsidP="008846FF">
      <w:pPr>
        <w:pStyle w:val="Textoindependiente"/>
        <w:spacing w:line="276" w:lineRule="auto"/>
        <w:jc w:val="both"/>
        <w:rPr>
          <w:rFonts w:ascii="Arial" w:hAnsi="Arial"/>
          <w:color w:val="auto"/>
          <w:sz w:val="24"/>
        </w:rPr>
      </w:pPr>
    </w:p>
    <w:p w:rsidR="0044469C" w:rsidRPr="00CF6F33" w:rsidRDefault="0044469C"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Conferencista en el 55º Congreso Nacional de la Sociedad Venezolana de Cirugía Ortopédica y Traumatología. Maracaibo, 10 al 13 de septiembre de 2013. Conferencia titulada: Fijador Externo Diseñado para Alargamiento en la Deficiencia Femoral Congénita: Modular Rail System.</w:t>
      </w:r>
    </w:p>
    <w:p w:rsidR="003E26C3" w:rsidRPr="00CF6F33" w:rsidRDefault="003E26C3" w:rsidP="008846FF">
      <w:pPr>
        <w:pStyle w:val="Textoindependiente"/>
        <w:spacing w:line="276" w:lineRule="auto"/>
        <w:jc w:val="both"/>
        <w:rPr>
          <w:rFonts w:ascii="Arial" w:hAnsi="Arial"/>
          <w:color w:val="auto"/>
          <w:sz w:val="24"/>
        </w:rPr>
      </w:pPr>
    </w:p>
    <w:p w:rsidR="003E26C3" w:rsidRPr="00CF6F33" w:rsidRDefault="00B4541E"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Conferencista en el Evento: Temas Puntuales de Traumatología, Correspondiente al Comité Científico de Ortopedia Infantil y de Corrección y Alargamiento de Extremidades. SVCOT.  Valencia, 01 de noviembre de 2013. Conferencia Titulada: Historia del Crecimiento Guiado y sus Indicaciones.</w:t>
      </w:r>
    </w:p>
    <w:p w:rsidR="000B1D9C" w:rsidRDefault="000B1D9C" w:rsidP="00556DE1">
      <w:pPr>
        <w:pStyle w:val="Textoindependiente"/>
        <w:spacing w:line="276" w:lineRule="auto"/>
        <w:jc w:val="both"/>
        <w:rPr>
          <w:rFonts w:ascii="Arial" w:hAnsi="Arial"/>
          <w:color w:val="auto"/>
          <w:sz w:val="24"/>
        </w:rPr>
      </w:pPr>
    </w:p>
    <w:p w:rsidR="00556DE1" w:rsidRPr="00CF6F33" w:rsidRDefault="00556DE1" w:rsidP="00556DE1">
      <w:pPr>
        <w:pStyle w:val="Textoindependiente"/>
        <w:spacing w:line="276" w:lineRule="auto"/>
        <w:jc w:val="both"/>
        <w:rPr>
          <w:rFonts w:ascii="Arial" w:hAnsi="Arial"/>
          <w:color w:val="auto"/>
          <w:sz w:val="24"/>
        </w:rPr>
      </w:pPr>
    </w:p>
    <w:p w:rsidR="000B1D9C" w:rsidRPr="002A666F" w:rsidRDefault="00950478" w:rsidP="000B1D9C">
      <w:pPr>
        <w:pStyle w:val="Textoindependiente"/>
        <w:spacing w:line="276" w:lineRule="auto"/>
        <w:ind w:left="360"/>
        <w:jc w:val="both"/>
        <w:rPr>
          <w:rFonts w:ascii="Arial" w:hAnsi="Arial"/>
          <w:b/>
          <w:color w:val="auto"/>
          <w:sz w:val="24"/>
        </w:rPr>
      </w:pPr>
      <w:r w:rsidRPr="002A666F">
        <w:rPr>
          <w:rFonts w:ascii="Arial" w:hAnsi="Arial"/>
          <w:b/>
          <w:color w:val="auto"/>
          <w:sz w:val="24"/>
        </w:rPr>
        <w:t>17</w:t>
      </w:r>
      <w:r w:rsidR="000B1D9C" w:rsidRPr="002A666F">
        <w:rPr>
          <w:rFonts w:ascii="Arial" w:hAnsi="Arial"/>
          <w:b/>
          <w:color w:val="auto"/>
          <w:sz w:val="24"/>
        </w:rPr>
        <w:t>- ENTRENAMIE</w:t>
      </w:r>
      <w:r w:rsidR="005D5527">
        <w:rPr>
          <w:rFonts w:ascii="Arial" w:hAnsi="Arial"/>
          <w:b/>
          <w:color w:val="auto"/>
          <w:sz w:val="24"/>
        </w:rPr>
        <w:t>NTOS Y CURSOS COMO PARTICIPANTE</w:t>
      </w:r>
    </w:p>
    <w:p w:rsidR="000B1D9C" w:rsidRPr="00CF6F33" w:rsidRDefault="000B1D9C" w:rsidP="000B1D9C">
      <w:pPr>
        <w:pStyle w:val="Textoindependiente"/>
        <w:spacing w:line="276" w:lineRule="auto"/>
        <w:jc w:val="both"/>
        <w:rPr>
          <w:rFonts w:ascii="Arial" w:hAnsi="Arial"/>
          <w:color w:val="auto"/>
          <w:sz w:val="24"/>
        </w:rPr>
      </w:pPr>
    </w:p>
    <w:p w:rsidR="00A2491C" w:rsidRPr="00CF6F33" w:rsidRDefault="00A2491C"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Primer Curso de Instrumentación AO. Hospital General del Este “Dr. Domingo Luciani” Caracas. 24 al 26 de febrero de 1988</w:t>
      </w:r>
    </w:p>
    <w:p w:rsidR="00A2491C" w:rsidRPr="00CF6F33" w:rsidRDefault="00A2491C" w:rsidP="008846FF">
      <w:pPr>
        <w:pStyle w:val="Textoindependiente"/>
        <w:spacing w:line="276" w:lineRule="auto"/>
        <w:ind w:left="1080"/>
        <w:jc w:val="both"/>
        <w:rPr>
          <w:rFonts w:ascii="Arial" w:hAnsi="Arial"/>
          <w:color w:val="auto"/>
          <w:sz w:val="24"/>
        </w:rPr>
      </w:pPr>
    </w:p>
    <w:p w:rsidR="00A2491C" w:rsidRPr="00CF6F33" w:rsidRDefault="00687EC5" w:rsidP="008846FF">
      <w:pPr>
        <w:pStyle w:val="Textoindependiente"/>
        <w:numPr>
          <w:ilvl w:val="1"/>
          <w:numId w:val="22"/>
        </w:numPr>
        <w:spacing w:line="276" w:lineRule="auto"/>
        <w:ind w:left="1080"/>
        <w:jc w:val="both"/>
        <w:rPr>
          <w:rFonts w:ascii="Arial" w:hAnsi="Arial"/>
          <w:color w:val="auto"/>
          <w:sz w:val="24"/>
        </w:rPr>
      </w:pPr>
      <w:r>
        <w:rPr>
          <w:rFonts w:ascii="Arial" w:hAnsi="Arial"/>
          <w:color w:val="auto"/>
          <w:sz w:val="24"/>
        </w:rPr>
        <w:t>XI</w:t>
      </w:r>
      <w:r w:rsidR="00A2491C" w:rsidRPr="00CF6F33">
        <w:rPr>
          <w:rFonts w:ascii="Arial" w:hAnsi="Arial"/>
          <w:color w:val="auto"/>
          <w:sz w:val="24"/>
        </w:rPr>
        <w:t xml:space="preserve"> Curso de ampliación en técnicas Quirúrgicas para Médicos. “Dr. Antonio Mota Salazar” Facultad de Medicina Escuela de Medicina Luis Razetti. Universidad Central de Venezuela. Del 11 de enero al 14 de marzo de 1989.</w:t>
      </w:r>
    </w:p>
    <w:p w:rsidR="00A2491C" w:rsidRPr="00CF6F33" w:rsidRDefault="00A2491C" w:rsidP="008846FF">
      <w:pPr>
        <w:pStyle w:val="Textoindependiente"/>
        <w:spacing w:line="276" w:lineRule="auto"/>
        <w:jc w:val="both"/>
        <w:rPr>
          <w:rFonts w:ascii="Arial" w:hAnsi="Arial"/>
          <w:color w:val="auto"/>
          <w:sz w:val="24"/>
        </w:rPr>
      </w:pPr>
    </w:p>
    <w:p w:rsidR="00A2491C" w:rsidRPr="00CF6F33" w:rsidRDefault="00A2491C"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Estudio y Tratamiento de la Osteoporosis. SVCOT. Caracas 14 de julio de 1990.</w:t>
      </w:r>
    </w:p>
    <w:p w:rsidR="00A2491C" w:rsidRPr="00CF6F33" w:rsidRDefault="00A2491C" w:rsidP="008846FF">
      <w:pPr>
        <w:pStyle w:val="Textoindependiente"/>
        <w:spacing w:line="276" w:lineRule="auto"/>
        <w:jc w:val="both"/>
        <w:rPr>
          <w:rFonts w:ascii="Arial" w:hAnsi="Arial"/>
          <w:color w:val="auto"/>
          <w:sz w:val="24"/>
        </w:rPr>
      </w:pPr>
    </w:p>
    <w:p w:rsidR="00A2491C" w:rsidRPr="00CF6F33" w:rsidRDefault="00A2491C"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 xml:space="preserve">Curso Teórico y Talleres Prácticos sobre “Tratamiento de Patologías Congénitas y Traumáticas con Fijadores Externos Álvarez Cambras. Hospital Ortopédico Infantil. </w:t>
      </w:r>
      <w:r w:rsidR="00F22E61" w:rsidRPr="00CF6F33">
        <w:rPr>
          <w:rFonts w:ascii="Arial" w:hAnsi="Arial"/>
          <w:color w:val="auto"/>
          <w:sz w:val="24"/>
        </w:rPr>
        <w:t>22 de Febrero de 1991.</w:t>
      </w:r>
    </w:p>
    <w:p w:rsidR="00F22E61" w:rsidRPr="00CF6F33" w:rsidRDefault="00F22E61" w:rsidP="008846FF">
      <w:pPr>
        <w:pStyle w:val="Textoindependiente"/>
        <w:spacing w:line="276" w:lineRule="auto"/>
        <w:jc w:val="both"/>
        <w:rPr>
          <w:rFonts w:ascii="Arial" w:hAnsi="Arial"/>
          <w:color w:val="auto"/>
          <w:sz w:val="24"/>
        </w:rPr>
      </w:pPr>
    </w:p>
    <w:p w:rsidR="00F22E61" w:rsidRPr="00CF6F33" w:rsidRDefault="00F22E61"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Curso: El Hombro y sus Lesiones. Cirugía y Rehabilitación. Caracas 24-26 de Enero de 1992</w:t>
      </w:r>
    </w:p>
    <w:p w:rsidR="00F22E61" w:rsidRPr="00CF6F33" w:rsidRDefault="00F22E61" w:rsidP="008846FF">
      <w:pPr>
        <w:pStyle w:val="Textoindependiente"/>
        <w:spacing w:line="276" w:lineRule="auto"/>
        <w:jc w:val="both"/>
        <w:rPr>
          <w:rFonts w:ascii="Arial" w:hAnsi="Arial"/>
          <w:color w:val="auto"/>
          <w:sz w:val="24"/>
        </w:rPr>
      </w:pPr>
    </w:p>
    <w:p w:rsidR="00F22E61" w:rsidRPr="00CF6F33" w:rsidRDefault="00F22E61"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Primer Curso de Patologías del Pie. Puerto La Cruz, 17 y 18 de julio de 1992.</w:t>
      </w:r>
    </w:p>
    <w:p w:rsidR="00774806" w:rsidRPr="00CF6F33" w:rsidRDefault="00774806" w:rsidP="008846FF">
      <w:pPr>
        <w:pStyle w:val="Textoindependiente"/>
        <w:spacing w:line="276" w:lineRule="auto"/>
        <w:jc w:val="both"/>
        <w:rPr>
          <w:rFonts w:ascii="Arial" w:hAnsi="Arial"/>
          <w:color w:val="auto"/>
          <w:sz w:val="24"/>
        </w:rPr>
      </w:pPr>
    </w:p>
    <w:p w:rsidR="00774806" w:rsidRPr="00CF6F33" w:rsidRDefault="00774806"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Curso: Transportación- Alargamiento Óseo y Tratamiento de Fracturas e infecciones con la aplicación de Fijadores tipo Kalnbersz (de Latvian-U.R.S.S).</w:t>
      </w:r>
    </w:p>
    <w:p w:rsidR="00F22E61" w:rsidRPr="00CF6F33" w:rsidRDefault="00F22E61" w:rsidP="008846FF">
      <w:pPr>
        <w:pStyle w:val="Textoindependiente"/>
        <w:spacing w:line="276" w:lineRule="auto"/>
        <w:jc w:val="both"/>
        <w:rPr>
          <w:rFonts w:ascii="Arial" w:hAnsi="Arial"/>
          <w:color w:val="auto"/>
          <w:sz w:val="24"/>
        </w:rPr>
      </w:pPr>
    </w:p>
    <w:p w:rsidR="00F22E61" w:rsidRPr="00CF6F33" w:rsidRDefault="00F22E61"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Curso: Estado Actual del Uso de la Hidroxiapatita, indicaciones y experiencias con Prótesis Recubiertas en Reemplazos Articulares. Caracas. 21 de agosto de 1992.</w:t>
      </w:r>
    </w:p>
    <w:p w:rsidR="00F22E61" w:rsidRPr="00CF6F33" w:rsidRDefault="00F22E61" w:rsidP="008846FF">
      <w:pPr>
        <w:pStyle w:val="Textoindependiente"/>
        <w:spacing w:line="276" w:lineRule="auto"/>
        <w:jc w:val="both"/>
        <w:rPr>
          <w:rFonts w:ascii="Arial" w:hAnsi="Arial"/>
          <w:color w:val="auto"/>
          <w:sz w:val="24"/>
        </w:rPr>
      </w:pPr>
    </w:p>
    <w:p w:rsidR="00F22E61" w:rsidRDefault="00F22E61"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XXIX Jornadas Nacionales “Dr. Justo M. Bonomie” Celebradas en Mérida, Venezuela del 23 al 26 de septiembre de 1992.</w:t>
      </w:r>
    </w:p>
    <w:p w:rsidR="00675900" w:rsidRDefault="00675900" w:rsidP="00675900">
      <w:pPr>
        <w:pStyle w:val="Textoindependiente"/>
        <w:spacing w:line="276" w:lineRule="auto"/>
        <w:jc w:val="both"/>
        <w:rPr>
          <w:rFonts w:ascii="Arial" w:hAnsi="Arial"/>
          <w:color w:val="auto"/>
          <w:sz w:val="24"/>
        </w:rPr>
      </w:pPr>
    </w:p>
    <w:p w:rsidR="00675900" w:rsidRPr="00675900" w:rsidRDefault="00675900" w:rsidP="00675900">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“Indicaciones de los Clavos Bloqueados en las Fracturas de Huesos Largos” XX Aniversario del Curso de Postgrado de Ortopédica y Traumatología. Hospital “Dr. Miguel Pérez Carreño” Caracas, del 12 al 14 de Noviembre de 1992.</w:t>
      </w:r>
    </w:p>
    <w:p w:rsidR="00774806" w:rsidRPr="00CF6F33" w:rsidRDefault="00774806" w:rsidP="008846FF">
      <w:pPr>
        <w:pStyle w:val="Textoindependiente"/>
        <w:spacing w:line="276" w:lineRule="auto"/>
        <w:jc w:val="both"/>
        <w:rPr>
          <w:rFonts w:ascii="Arial" w:hAnsi="Arial"/>
          <w:color w:val="auto"/>
          <w:sz w:val="24"/>
        </w:rPr>
      </w:pPr>
    </w:p>
    <w:p w:rsidR="00774806" w:rsidRPr="00CF6F33" w:rsidRDefault="00774806"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Curso: Rizotomía Posterior Selectiva en Parálisis Cerebral Espástica. Fundación Hospital Ortopédico Infantil. 20 al 22 de Mayo de 1996.</w:t>
      </w:r>
    </w:p>
    <w:p w:rsidR="00774806" w:rsidRPr="00CF6F33" w:rsidRDefault="00774806" w:rsidP="008846FF">
      <w:pPr>
        <w:pStyle w:val="Textoindependiente"/>
        <w:spacing w:line="276" w:lineRule="auto"/>
        <w:jc w:val="both"/>
        <w:rPr>
          <w:rFonts w:ascii="Arial" w:hAnsi="Arial"/>
          <w:color w:val="auto"/>
          <w:sz w:val="24"/>
        </w:rPr>
      </w:pPr>
    </w:p>
    <w:p w:rsidR="00774806" w:rsidRPr="00CF6F33" w:rsidRDefault="00774806"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Curso de Actualización en Reemplazos Articulares. SVCOT. Caracas, 13 de julio de 1996</w:t>
      </w:r>
    </w:p>
    <w:p w:rsidR="00A2491C" w:rsidRPr="00CF6F33" w:rsidRDefault="00A2491C" w:rsidP="008846FF">
      <w:pPr>
        <w:pStyle w:val="Textoindependiente"/>
        <w:spacing w:line="276" w:lineRule="auto"/>
        <w:ind w:left="1080"/>
        <w:jc w:val="both"/>
        <w:rPr>
          <w:rFonts w:ascii="Arial" w:hAnsi="Arial"/>
          <w:color w:val="auto"/>
          <w:sz w:val="24"/>
        </w:rPr>
      </w:pPr>
    </w:p>
    <w:p w:rsidR="00046B32" w:rsidRPr="00CF6F33" w:rsidRDefault="00046B32"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 xml:space="preserve">1er Curso Latinoamericano de Análisis de Marcha, Normal y Patológica. Fundación Hospital Ortopédico Infantil. Caracas, 02 al 04 de Noviembre de 1998. </w:t>
      </w:r>
    </w:p>
    <w:p w:rsidR="00046B32" w:rsidRPr="00CF6F33" w:rsidRDefault="00046B32" w:rsidP="008846FF">
      <w:pPr>
        <w:pStyle w:val="Textoindependiente"/>
        <w:spacing w:line="276" w:lineRule="auto"/>
        <w:ind w:left="1080"/>
        <w:jc w:val="both"/>
        <w:rPr>
          <w:rFonts w:ascii="Arial" w:hAnsi="Arial"/>
          <w:color w:val="auto"/>
          <w:sz w:val="24"/>
        </w:rPr>
      </w:pPr>
    </w:p>
    <w:p w:rsidR="00046B32" w:rsidRPr="00CF6F33" w:rsidRDefault="0093674D"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Simposio</w:t>
      </w:r>
      <w:r w:rsidR="00046B32" w:rsidRPr="00CF6F33">
        <w:rPr>
          <w:rFonts w:ascii="Arial" w:hAnsi="Arial"/>
          <w:color w:val="auto"/>
          <w:sz w:val="24"/>
        </w:rPr>
        <w:t xml:space="preserve"> Internacional de Reemplazos Articulares. SVCOT y SLAOT. Caracas, 6 y 7 de noviembre de 1998</w:t>
      </w:r>
    </w:p>
    <w:p w:rsidR="00046B32" w:rsidRPr="00CF6F33" w:rsidRDefault="00046B32" w:rsidP="008846FF">
      <w:pPr>
        <w:pStyle w:val="Textoindependiente"/>
        <w:spacing w:line="276" w:lineRule="auto"/>
        <w:ind w:left="1080"/>
        <w:jc w:val="both"/>
        <w:rPr>
          <w:rFonts w:ascii="Arial" w:hAnsi="Arial"/>
          <w:color w:val="auto"/>
          <w:sz w:val="24"/>
        </w:rPr>
      </w:pPr>
    </w:p>
    <w:p w:rsidR="00046B32" w:rsidRPr="00CF6F33" w:rsidRDefault="00046B32"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Fifteenth Annual Current Concepts in Joint Replacement, Orlando FL, USA. December 10-12, 1998.</w:t>
      </w:r>
    </w:p>
    <w:p w:rsidR="00046B32" w:rsidRPr="00CF6F33" w:rsidRDefault="00046B32" w:rsidP="008846FF">
      <w:pPr>
        <w:pStyle w:val="Textoindependiente"/>
        <w:spacing w:line="276" w:lineRule="auto"/>
        <w:ind w:left="1080"/>
        <w:jc w:val="both"/>
        <w:rPr>
          <w:rFonts w:ascii="Arial" w:hAnsi="Arial"/>
          <w:color w:val="auto"/>
          <w:sz w:val="24"/>
        </w:rPr>
      </w:pPr>
    </w:p>
    <w:p w:rsidR="00A77102" w:rsidRPr="00CF6F33" w:rsidRDefault="00A77102"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Visiting Surgeon Observership, Campbell Clinic Orthopaedic &amp; Le Bonheur Children`s Hospital at Menmphis, Tennessee, USA. February 22-25, 1999</w:t>
      </w:r>
    </w:p>
    <w:p w:rsidR="00A77102" w:rsidRPr="00CF6F33" w:rsidRDefault="00A77102" w:rsidP="008846FF">
      <w:pPr>
        <w:pStyle w:val="Textoindependiente"/>
        <w:spacing w:line="276" w:lineRule="auto"/>
        <w:ind w:left="720"/>
        <w:jc w:val="both"/>
        <w:rPr>
          <w:rFonts w:ascii="Arial" w:hAnsi="Arial"/>
          <w:color w:val="auto"/>
          <w:sz w:val="24"/>
        </w:rPr>
      </w:pPr>
    </w:p>
    <w:p w:rsidR="00A77102" w:rsidRPr="00CF6F33" w:rsidRDefault="00A77102"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 xml:space="preserve">The Pediatric Orthopaedic Society of North America (POSNA). 1999 Annual Meeting </w:t>
      </w:r>
      <w:r w:rsidRPr="00CF6F33">
        <w:rPr>
          <w:rFonts w:ascii="Arial" w:hAnsi="Arial"/>
          <w:b/>
          <w:color w:val="auto"/>
          <w:sz w:val="24"/>
        </w:rPr>
        <w:t>Lake Buena Vista, FL, USA</w:t>
      </w:r>
      <w:r w:rsidRPr="00CF6F33">
        <w:rPr>
          <w:rFonts w:ascii="Arial" w:hAnsi="Arial"/>
          <w:color w:val="auto"/>
          <w:sz w:val="24"/>
        </w:rPr>
        <w:t>. May 17 – May 19, 1999</w:t>
      </w:r>
    </w:p>
    <w:p w:rsidR="00A77102" w:rsidRPr="00CF6F33" w:rsidRDefault="00A77102" w:rsidP="008846FF">
      <w:pPr>
        <w:pStyle w:val="Textoindependiente"/>
        <w:spacing w:line="276" w:lineRule="auto"/>
        <w:ind w:left="1080"/>
        <w:jc w:val="both"/>
        <w:rPr>
          <w:rFonts w:ascii="Arial" w:hAnsi="Arial"/>
          <w:color w:val="auto"/>
          <w:sz w:val="24"/>
        </w:rPr>
      </w:pPr>
    </w:p>
    <w:p w:rsidR="00A77102" w:rsidRPr="00CF6F33" w:rsidRDefault="00A77102"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 xml:space="preserve">One Day Course Angular Deformities of the Lower Extremity. The Pediatric Orthopaedic Society of North America (POSNA). 1999 Annual Meeting </w:t>
      </w:r>
      <w:r w:rsidRPr="00CF6F33">
        <w:rPr>
          <w:rFonts w:ascii="Arial" w:hAnsi="Arial"/>
          <w:b/>
          <w:color w:val="auto"/>
          <w:sz w:val="24"/>
        </w:rPr>
        <w:t>Lake Buena Vista, FL, USA</w:t>
      </w:r>
      <w:r w:rsidRPr="00CF6F33">
        <w:rPr>
          <w:rFonts w:ascii="Arial" w:hAnsi="Arial"/>
          <w:color w:val="auto"/>
          <w:sz w:val="24"/>
        </w:rPr>
        <w:t>. May 16, 1999</w:t>
      </w:r>
    </w:p>
    <w:p w:rsidR="00A77102" w:rsidRPr="00CF6F33" w:rsidRDefault="00A77102" w:rsidP="008846FF">
      <w:pPr>
        <w:pStyle w:val="Textoindependiente"/>
        <w:spacing w:line="276" w:lineRule="auto"/>
        <w:ind w:left="1080"/>
        <w:jc w:val="both"/>
        <w:rPr>
          <w:rFonts w:ascii="Arial" w:hAnsi="Arial"/>
          <w:color w:val="auto"/>
          <w:sz w:val="24"/>
        </w:rPr>
      </w:pPr>
    </w:p>
    <w:p w:rsidR="00856B6C" w:rsidRPr="00CF6F33" w:rsidRDefault="00A77102"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Curso de Actualización de Revisiones de Reemplazos Articulares. Caracas. 21 de Agosto 1999</w:t>
      </w:r>
    </w:p>
    <w:p w:rsidR="00A77102" w:rsidRPr="00CF6F33" w:rsidRDefault="00A77102" w:rsidP="008846FF">
      <w:pPr>
        <w:pStyle w:val="Textoindependiente"/>
        <w:spacing w:line="276" w:lineRule="auto"/>
        <w:ind w:left="1080"/>
        <w:jc w:val="both"/>
        <w:rPr>
          <w:rFonts w:ascii="Arial" w:hAnsi="Arial"/>
          <w:color w:val="auto"/>
          <w:sz w:val="24"/>
        </w:rPr>
      </w:pPr>
    </w:p>
    <w:p w:rsidR="00856B6C" w:rsidRPr="00CF6F33" w:rsidRDefault="00856B6C"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9</w:t>
      </w:r>
      <w:r w:rsidRPr="00CF6F33">
        <w:rPr>
          <w:rFonts w:ascii="Arial" w:hAnsi="Arial"/>
          <w:color w:val="auto"/>
          <w:sz w:val="24"/>
          <w:vertAlign w:val="superscript"/>
        </w:rPr>
        <w:t>th</w:t>
      </w:r>
      <w:r w:rsidRPr="00CF6F33">
        <w:rPr>
          <w:rFonts w:ascii="Arial" w:hAnsi="Arial"/>
          <w:color w:val="auto"/>
          <w:sz w:val="24"/>
        </w:rPr>
        <w:t xml:space="preserve"> Annual Baltimore Limb Deformity Course. Baltimore, Maryland. September 3-8, 1999</w:t>
      </w:r>
    </w:p>
    <w:p w:rsidR="00856B6C" w:rsidRPr="00CF6F33" w:rsidRDefault="00856B6C" w:rsidP="008846FF">
      <w:pPr>
        <w:pStyle w:val="Textoindependiente"/>
        <w:spacing w:line="276" w:lineRule="auto"/>
        <w:ind w:left="1080"/>
        <w:jc w:val="both"/>
        <w:rPr>
          <w:rFonts w:ascii="Arial" w:hAnsi="Arial"/>
          <w:color w:val="auto"/>
          <w:sz w:val="24"/>
        </w:rPr>
      </w:pPr>
    </w:p>
    <w:p w:rsidR="00856B6C" w:rsidRPr="00CF6F33" w:rsidRDefault="00856B6C"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XI Congreso Nacional de la SVCOT. Isla de Margarita, Venezuela. 13-18 de septiembre de 1999</w:t>
      </w:r>
    </w:p>
    <w:p w:rsidR="00856B6C" w:rsidRPr="00CF6F33" w:rsidRDefault="00856B6C" w:rsidP="008846FF">
      <w:pPr>
        <w:pStyle w:val="Textoindependiente"/>
        <w:spacing w:line="276" w:lineRule="auto"/>
        <w:ind w:left="1080"/>
        <w:jc w:val="both"/>
        <w:rPr>
          <w:rFonts w:ascii="Arial" w:hAnsi="Arial"/>
          <w:color w:val="auto"/>
          <w:sz w:val="24"/>
        </w:rPr>
      </w:pPr>
    </w:p>
    <w:p w:rsidR="00856B6C" w:rsidRPr="00CF6F33" w:rsidRDefault="00856B6C"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 xml:space="preserve">American Academy of Orthopaedic </w:t>
      </w:r>
      <w:r w:rsidR="0093674D">
        <w:rPr>
          <w:rFonts w:ascii="Arial" w:hAnsi="Arial"/>
          <w:color w:val="auto"/>
          <w:sz w:val="24"/>
        </w:rPr>
        <w:t>Surgeons</w:t>
      </w:r>
      <w:r w:rsidRPr="00CF6F33">
        <w:rPr>
          <w:rFonts w:ascii="Arial" w:hAnsi="Arial"/>
          <w:color w:val="auto"/>
          <w:sz w:val="24"/>
        </w:rPr>
        <w:t>. 2003 Annual Meeting</w:t>
      </w:r>
      <w:r w:rsidRPr="00CF6F33">
        <w:rPr>
          <w:rFonts w:ascii="Arial" w:hAnsi="Arial"/>
          <w:b/>
          <w:color w:val="auto"/>
          <w:sz w:val="24"/>
        </w:rPr>
        <w:t>, Orlando,FL, USA.</w:t>
      </w:r>
      <w:r w:rsidRPr="00CF6F33">
        <w:rPr>
          <w:rFonts w:ascii="Arial" w:hAnsi="Arial"/>
          <w:color w:val="auto"/>
          <w:sz w:val="24"/>
        </w:rPr>
        <w:t xml:space="preserve"> March 15-19, 2000</w:t>
      </w:r>
    </w:p>
    <w:p w:rsidR="00856B6C" w:rsidRPr="00CF6F33" w:rsidRDefault="00856B6C" w:rsidP="008846FF">
      <w:pPr>
        <w:pStyle w:val="Textoindependiente"/>
        <w:spacing w:line="276" w:lineRule="auto"/>
        <w:ind w:left="1080"/>
        <w:jc w:val="both"/>
        <w:rPr>
          <w:rFonts w:ascii="Arial" w:hAnsi="Arial"/>
          <w:color w:val="auto"/>
          <w:sz w:val="24"/>
        </w:rPr>
      </w:pPr>
    </w:p>
    <w:p w:rsidR="00856B6C" w:rsidRDefault="00856B6C"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Hip Society and Knee Society Specialty Day. AAOS. 2003 Annual Meeting</w:t>
      </w:r>
      <w:r w:rsidRPr="00CF6F33">
        <w:rPr>
          <w:rFonts w:ascii="Arial" w:hAnsi="Arial"/>
          <w:b/>
          <w:color w:val="auto"/>
          <w:sz w:val="24"/>
        </w:rPr>
        <w:t>, Orlando,FL, USA.</w:t>
      </w:r>
      <w:r w:rsidRPr="00CF6F33">
        <w:rPr>
          <w:rFonts w:ascii="Arial" w:hAnsi="Arial"/>
          <w:color w:val="auto"/>
          <w:sz w:val="24"/>
        </w:rPr>
        <w:t xml:space="preserve"> March 18, 2000</w:t>
      </w:r>
    </w:p>
    <w:p w:rsidR="00BF31B3" w:rsidRDefault="00BF31B3" w:rsidP="00BF31B3">
      <w:pPr>
        <w:pStyle w:val="Textoindependiente"/>
        <w:spacing w:line="276" w:lineRule="auto"/>
        <w:jc w:val="both"/>
        <w:rPr>
          <w:rFonts w:ascii="Arial" w:hAnsi="Arial"/>
          <w:color w:val="auto"/>
          <w:sz w:val="24"/>
        </w:rPr>
      </w:pPr>
    </w:p>
    <w:p w:rsidR="00BF31B3" w:rsidRPr="00CF6F33" w:rsidRDefault="00BF31B3" w:rsidP="008846FF">
      <w:pPr>
        <w:pStyle w:val="Textoindependiente"/>
        <w:numPr>
          <w:ilvl w:val="1"/>
          <w:numId w:val="22"/>
        </w:numPr>
        <w:spacing w:line="276" w:lineRule="auto"/>
        <w:ind w:left="1080"/>
        <w:jc w:val="both"/>
        <w:rPr>
          <w:rFonts w:ascii="Arial" w:hAnsi="Arial"/>
          <w:color w:val="auto"/>
          <w:sz w:val="24"/>
        </w:rPr>
      </w:pPr>
      <w:r>
        <w:rPr>
          <w:rFonts w:ascii="Arial" w:hAnsi="Arial"/>
          <w:color w:val="auto"/>
          <w:sz w:val="24"/>
        </w:rPr>
        <w:t>Jornadas Científicas de Fin de Año: Conferencias Magistrales Trabajos de Ascenso y Tesis de Grado &lt;3 Épocas de Ortopedia y Traumatología&gt; Caracas, 01 de Diciembre de 2000.</w:t>
      </w:r>
    </w:p>
    <w:p w:rsidR="00856B6C" w:rsidRPr="00CF6F33" w:rsidRDefault="00856B6C" w:rsidP="008846FF">
      <w:pPr>
        <w:pStyle w:val="Textoindependiente"/>
        <w:spacing w:line="276" w:lineRule="auto"/>
        <w:ind w:left="1080"/>
        <w:jc w:val="both"/>
        <w:rPr>
          <w:rFonts w:ascii="Arial" w:hAnsi="Arial"/>
          <w:color w:val="auto"/>
          <w:sz w:val="24"/>
        </w:rPr>
      </w:pPr>
    </w:p>
    <w:p w:rsidR="00A81C78" w:rsidRPr="00CF6F33" w:rsidRDefault="00A81C78"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11th Annual Baltimore Limb Deformity Course at the Sinai Hospital Of Baltimore, Maryland. September 6-12, 2001</w:t>
      </w:r>
    </w:p>
    <w:p w:rsidR="00A81C78" w:rsidRPr="00CF6F33" w:rsidRDefault="00A81C78" w:rsidP="008846FF">
      <w:pPr>
        <w:pStyle w:val="Textoindependiente"/>
        <w:spacing w:line="276" w:lineRule="auto"/>
        <w:ind w:left="1080"/>
        <w:jc w:val="both"/>
        <w:rPr>
          <w:rFonts w:ascii="Arial" w:hAnsi="Arial"/>
          <w:color w:val="auto"/>
          <w:sz w:val="24"/>
        </w:rPr>
      </w:pPr>
    </w:p>
    <w:p w:rsidR="00A81C78" w:rsidRPr="00CF6F33" w:rsidRDefault="0093674D" w:rsidP="008846FF">
      <w:pPr>
        <w:pStyle w:val="Textoindependiente"/>
        <w:numPr>
          <w:ilvl w:val="1"/>
          <w:numId w:val="22"/>
        </w:numPr>
        <w:spacing w:line="276" w:lineRule="auto"/>
        <w:ind w:left="1080"/>
        <w:jc w:val="both"/>
        <w:rPr>
          <w:rFonts w:ascii="Arial" w:hAnsi="Arial"/>
          <w:color w:val="auto"/>
          <w:sz w:val="24"/>
        </w:rPr>
      </w:pPr>
      <w:r>
        <w:rPr>
          <w:rFonts w:ascii="Arial" w:hAnsi="Arial"/>
          <w:color w:val="auto"/>
          <w:sz w:val="24"/>
        </w:rPr>
        <w:t>Osteonecrosis of the Hip: Modern Day Treatment Methods</w:t>
      </w:r>
      <w:r w:rsidRPr="00CF6F33">
        <w:rPr>
          <w:rFonts w:ascii="Arial" w:hAnsi="Arial"/>
          <w:color w:val="auto"/>
          <w:sz w:val="24"/>
        </w:rPr>
        <w:t xml:space="preserve">.    </w:t>
      </w:r>
    </w:p>
    <w:p w:rsidR="00017826" w:rsidRDefault="00A81C78" w:rsidP="00017826">
      <w:pPr>
        <w:pStyle w:val="Textoindependiente"/>
        <w:spacing w:line="276" w:lineRule="auto"/>
        <w:ind w:left="1080"/>
        <w:jc w:val="both"/>
        <w:rPr>
          <w:rFonts w:ascii="Arial" w:hAnsi="Arial"/>
          <w:color w:val="auto"/>
          <w:sz w:val="24"/>
        </w:rPr>
      </w:pPr>
      <w:r w:rsidRPr="00CF6F33">
        <w:rPr>
          <w:rFonts w:ascii="Arial" w:hAnsi="Arial"/>
          <w:color w:val="auto"/>
          <w:sz w:val="24"/>
        </w:rPr>
        <w:t>Sinai Hospital Of Baltimore, Maryland. September 5, 2001</w:t>
      </w:r>
    </w:p>
    <w:p w:rsidR="00BF31B3" w:rsidRDefault="00BF31B3" w:rsidP="00017826">
      <w:pPr>
        <w:pStyle w:val="Textoindependiente"/>
        <w:spacing w:line="276" w:lineRule="auto"/>
        <w:ind w:left="1080"/>
        <w:jc w:val="both"/>
        <w:rPr>
          <w:rFonts w:ascii="Arial" w:hAnsi="Arial"/>
          <w:color w:val="auto"/>
          <w:sz w:val="24"/>
        </w:rPr>
      </w:pPr>
    </w:p>
    <w:p w:rsidR="00BF31B3" w:rsidRPr="00CF6F33" w:rsidRDefault="00BF31B3" w:rsidP="00BF31B3">
      <w:pPr>
        <w:pStyle w:val="Textoindependiente"/>
        <w:numPr>
          <w:ilvl w:val="1"/>
          <w:numId w:val="22"/>
        </w:numPr>
        <w:spacing w:line="276" w:lineRule="auto"/>
        <w:ind w:left="1080"/>
        <w:jc w:val="both"/>
        <w:rPr>
          <w:rFonts w:ascii="Arial" w:hAnsi="Arial"/>
          <w:color w:val="auto"/>
          <w:sz w:val="24"/>
        </w:rPr>
      </w:pPr>
      <w:r>
        <w:rPr>
          <w:rFonts w:ascii="Arial" w:hAnsi="Arial"/>
          <w:color w:val="auto"/>
          <w:sz w:val="24"/>
        </w:rPr>
        <w:t>Jornadas Científicas de Fin de Año: Conferencias Magistrales Trabajos de Ascenso y Tesis de Grado &lt;3 Épocas de Ortopedia y Traumatología&gt; Caracas, 07 de Diciembre de 2001.</w:t>
      </w:r>
    </w:p>
    <w:p w:rsidR="00017826" w:rsidRDefault="00017826" w:rsidP="00A32F5C">
      <w:pPr>
        <w:pStyle w:val="Textoindependiente"/>
        <w:spacing w:line="276" w:lineRule="auto"/>
        <w:jc w:val="both"/>
        <w:rPr>
          <w:rFonts w:ascii="Arial" w:hAnsi="Arial"/>
          <w:color w:val="auto"/>
          <w:sz w:val="24"/>
        </w:rPr>
      </w:pPr>
    </w:p>
    <w:p w:rsidR="00017826" w:rsidRDefault="00017826" w:rsidP="00017826">
      <w:pPr>
        <w:pStyle w:val="Textoindependiente"/>
        <w:numPr>
          <w:ilvl w:val="0"/>
          <w:numId w:val="26"/>
        </w:numPr>
        <w:spacing w:line="276" w:lineRule="auto"/>
        <w:ind w:left="1080"/>
        <w:jc w:val="both"/>
        <w:rPr>
          <w:rFonts w:ascii="Arial" w:hAnsi="Arial"/>
          <w:color w:val="auto"/>
          <w:sz w:val="24"/>
        </w:rPr>
      </w:pPr>
      <w:r>
        <w:rPr>
          <w:rFonts w:ascii="Arial" w:hAnsi="Arial"/>
          <w:color w:val="auto"/>
          <w:sz w:val="24"/>
        </w:rPr>
        <w:t>XII Congreso Nacional Dr. Hugo Zerpa Suárez, Septiembre 2 al 6, 2002. Punto Fijo, Edo. Falcón.</w:t>
      </w:r>
    </w:p>
    <w:p w:rsidR="00017826" w:rsidRDefault="00017826" w:rsidP="00017826">
      <w:pPr>
        <w:pStyle w:val="Textoindependiente"/>
        <w:spacing w:line="276" w:lineRule="auto"/>
        <w:ind w:left="360"/>
        <w:jc w:val="both"/>
        <w:rPr>
          <w:rFonts w:ascii="Arial" w:hAnsi="Arial"/>
          <w:color w:val="auto"/>
          <w:sz w:val="24"/>
        </w:rPr>
      </w:pPr>
    </w:p>
    <w:p w:rsidR="00017826" w:rsidRDefault="00017826" w:rsidP="00017826">
      <w:pPr>
        <w:pStyle w:val="Textoindependiente"/>
        <w:numPr>
          <w:ilvl w:val="0"/>
          <w:numId w:val="26"/>
        </w:numPr>
        <w:spacing w:line="276" w:lineRule="auto"/>
        <w:ind w:left="1080"/>
        <w:jc w:val="both"/>
        <w:rPr>
          <w:rFonts w:ascii="Arial" w:hAnsi="Arial"/>
          <w:color w:val="auto"/>
          <w:sz w:val="24"/>
        </w:rPr>
      </w:pPr>
      <w:r>
        <w:rPr>
          <w:rFonts w:ascii="Arial" w:hAnsi="Arial"/>
          <w:color w:val="auto"/>
          <w:sz w:val="24"/>
        </w:rPr>
        <w:t xml:space="preserve">XLVIII Congreso Nacional de Pediatría Dr. Homero Álvarez Perera. Maturín Edo. Monagas, del 1 al 6 de Septiembre del 2002. </w:t>
      </w:r>
    </w:p>
    <w:p w:rsidR="00017826" w:rsidRDefault="00017826" w:rsidP="00017826">
      <w:pPr>
        <w:pStyle w:val="Textoindependiente"/>
        <w:spacing w:line="276" w:lineRule="auto"/>
        <w:ind w:left="1080"/>
        <w:jc w:val="both"/>
        <w:rPr>
          <w:rFonts w:ascii="Arial" w:hAnsi="Arial"/>
          <w:color w:val="auto"/>
          <w:sz w:val="24"/>
        </w:rPr>
      </w:pPr>
    </w:p>
    <w:p w:rsidR="00A81C78" w:rsidRPr="00CF6F33" w:rsidRDefault="00A81C78" w:rsidP="00017826">
      <w:pPr>
        <w:pStyle w:val="Textoindependiente"/>
        <w:numPr>
          <w:ilvl w:val="0"/>
          <w:numId w:val="27"/>
        </w:numPr>
        <w:spacing w:line="276" w:lineRule="auto"/>
        <w:jc w:val="both"/>
        <w:rPr>
          <w:rFonts w:ascii="Arial" w:hAnsi="Arial"/>
          <w:color w:val="auto"/>
          <w:sz w:val="24"/>
        </w:rPr>
      </w:pPr>
      <w:r w:rsidRPr="00CF6F33">
        <w:rPr>
          <w:rFonts w:ascii="Arial" w:hAnsi="Arial"/>
          <w:color w:val="auto"/>
          <w:sz w:val="24"/>
        </w:rPr>
        <w:t xml:space="preserve">American Academy of Orthopaedic </w:t>
      </w:r>
      <w:r w:rsidR="0093674D">
        <w:rPr>
          <w:rFonts w:ascii="Arial" w:hAnsi="Arial"/>
          <w:color w:val="auto"/>
          <w:sz w:val="24"/>
        </w:rPr>
        <w:t>Surgeons</w:t>
      </w:r>
      <w:r w:rsidRPr="00CF6F33">
        <w:rPr>
          <w:rFonts w:ascii="Arial" w:hAnsi="Arial"/>
          <w:color w:val="auto"/>
          <w:sz w:val="24"/>
        </w:rPr>
        <w:t>. 2003 Annual Meeting</w:t>
      </w:r>
      <w:r w:rsidRPr="00CF6F33">
        <w:rPr>
          <w:rFonts w:ascii="Arial" w:hAnsi="Arial"/>
          <w:b/>
          <w:color w:val="auto"/>
          <w:sz w:val="24"/>
        </w:rPr>
        <w:t>, New Orleans, LA, USA.</w:t>
      </w:r>
      <w:r w:rsidRPr="00CF6F33">
        <w:rPr>
          <w:rFonts w:ascii="Arial" w:hAnsi="Arial"/>
          <w:color w:val="auto"/>
          <w:sz w:val="24"/>
        </w:rPr>
        <w:t xml:space="preserve"> February 05-09, 2003</w:t>
      </w:r>
    </w:p>
    <w:p w:rsidR="00A81C78" w:rsidRPr="00CF6F33" w:rsidRDefault="00A81C78" w:rsidP="008846FF">
      <w:pPr>
        <w:pStyle w:val="Textoindependiente"/>
        <w:spacing w:line="276" w:lineRule="auto"/>
        <w:jc w:val="both"/>
        <w:rPr>
          <w:rFonts w:ascii="Arial" w:hAnsi="Arial"/>
          <w:color w:val="auto"/>
          <w:sz w:val="24"/>
        </w:rPr>
      </w:pPr>
    </w:p>
    <w:p w:rsidR="00A81C78" w:rsidRDefault="00A81C78"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Limb Lenthening and Reconstruction Society. ASAMI-North America. Specialty Day.</w:t>
      </w:r>
      <w:r w:rsidRPr="00CF6F33">
        <w:rPr>
          <w:rFonts w:ascii="Arial" w:hAnsi="Arial"/>
          <w:b/>
          <w:color w:val="auto"/>
          <w:sz w:val="24"/>
        </w:rPr>
        <w:t xml:space="preserve"> New Orleans, LA, USA.</w:t>
      </w:r>
      <w:r w:rsidRPr="00CF6F33">
        <w:rPr>
          <w:rFonts w:ascii="Arial" w:hAnsi="Arial"/>
          <w:color w:val="auto"/>
          <w:sz w:val="24"/>
        </w:rPr>
        <w:t xml:space="preserve"> </w:t>
      </w:r>
      <w:r w:rsidRPr="00CF6F33">
        <w:rPr>
          <w:rFonts w:ascii="Arial" w:hAnsi="Arial"/>
          <w:b/>
          <w:color w:val="auto"/>
          <w:sz w:val="24"/>
        </w:rPr>
        <w:t>.</w:t>
      </w:r>
      <w:r w:rsidRPr="00CF6F33">
        <w:rPr>
          <w:rFonts w:ascii="Arial" w:hAnsi="Arial"/>
          <w:color w:val="auto"/>
          <w:sz w:val="24"/>
        </w:rPr>
        <w:t xml:space="preserve"> February 08, 2003</w:t>
      </w:r>
    </w:p>
    <w:p w:rsidR="00017826" w:rsidRDefault="00017826" w:rsidP="00017826">
      <w:pPr>
        <w:pStyle w:val="Textoindependiente"/>
        <w:spacing w:line="276" w:lineRule="auto"/>
        <w:ind w:left="1080"/>
        <w:jc w:val="both"/>
        <w:rPr>
          <w:rFonts w:ascii="Arial" w:hAnsi="Arial"/>
          <w:color w:val="auto"/>
          <w:sz w:val="24"/>
        </w:rPr>
      </w:pPr>
    </w:p>
    <w:p w:rsidR="00017826" w:rsidRDefault="00017826" w:rsidP="008846FF">
      <w:pPr>
        <w:pStyle w:val="Textoindependiente"/>
        <w:numPr>
          <w:ilvl w:val="1"/>
          <w:numId w:val="22"/>
        </w:numPr>
        <w:spacing w:line="276" w:lineRule="auto"/>
        <w:ind w:left="1080"/>
        <w:jc w:val="both"/>
        <w:rPr>
          <w:rFonts w:ascii="Arial" w:hAnsi="Arial"/>
          <w:color w:val="auto"/>
          <w:sz w:val="24"/>
        </w:rPr>
      </w:pPr>
      <w:r>
        <w:rPr>
          <w:rFonts w:ascii="Arial" w:hAnsi="Arial"/>
          <w:color w:val="auto"/>
          <w:sz w:val="24"/>
        </w:rPr>
        <w:t xml:space="preserve">Primeras Jornadas de Educación Médica Continua. Módulo </w:t>
      </w:r>
      <w:r w:rsidR="001C470B">
        <w:rPr>
          <w:rFonts w:ascii="Arial" w:hAnsi="Arial"/>
          <w:color w:val="auto"/>
          <w:sz w:val="24"/>
        </w:rPr>
        <w:t xml:space="preserve">de </w:t>
      </w:r>
      <w:r>
        <w:rPr>
          <w:rFonts w:ascii="Arial" w:hAnsi="Arial"/>
          <w:color w:val="auto"/>
          <w:sz w:val="24"/>
        </w:rPr>
        <w:t>Ortopedia Infantil</w:t>
      </w:r>
      <w:r w:rsidR="001C470B">
        <w:rPr>
          <w:rFonts w:ascii="Arial" w:hAnsi="Arial"/>
          <w:color w:val="auto"/>
          <w:sz w:val="24"/>
        </w:rPr>
        <w:t xml:space="preserve"> </w:t>
      </w:r>
      <w:r>
        <w:rPr>
          <w:rFonts w:ascii="Arial" w:hAnsi="Arial"/>
          <w:color w:val="auto"/>
          <w:sz w:val="24"/>
        </w:rPr>
        <w:t>y Fracturas Abiertas e Infecciones. C</w:t>
      </w:r>
      <w:r w:rsidR="001C470B">
        <w:rPr>
          <w:rFonts w:ascii="Arial" w:hAnsi="Arial"/>
          <w:color w:val="auto"/>
          <w:sz w:val="24"/>
        </w:rPr>
        <w:t>iudad Bolívar, 16 y 17 de Mayo, 2003.</w:t>
      </w:r>
    </w:p>
    <w:p w:rsidR="001C470B" w:rsidRDefault="001C470B" w:rsidP="001C470B">
      <w:pPr>
        <w:pStyle w:val="Textoindependiente"/>
        <w:spacing w:line="276" w:lineRule="auto"/>
        <w:jc w:val="both"/>
        <w:rPr>
          <w:rFonts w:ascii="Arial" w:hAnsi="Arial"/>
          <w:color w:val="auto"/>
          <w:sz w:val="24"/>
        </w:rPr>
      </w:pPr>
    </w:p>
    <w:p w:rsidR="001C470B" w:rsidRDefault="001C470B" w:rsidP="001C470B">
      <w:pPr>
        <w:pStyle w:val="Textoindependiente"/>
        <w:numPr>
          <w:ilvl w:val="1"/>
          <w:numId w:val="22"/>
        </w:numPr>
        <w:spacing w:line="276" w:lineRule="auto"/>
        <w:ind w:left="1080"/>
        <w:jc w:val="both"/>
        <w:rPr>
          <w:rFonts w:ascii="Arial" w:hAnsi="Arial"/>
          <w:color w:val="auto"/>
          <w:sz w:val="24"/>
        </w:rPr>
      </w:pPr>
      <w:r>
        <w:rPr>
          <w:rFonts w:ascii="Arial" w:hAnsi="Arial"/>
          <w:color w:val="auto"/>
          <w:sz w:val="24"/>
        </w:rPr>
        <w:t>Primeras Jornadas de Educación Médica Continua. Módulo de Ortopedia Infantil y Fracturas Abiertas e Infecciones. Barinas, 15 y 16 de Agosto, 2003.</w:t>
      </w:r>
    </w:p>
    <w:p w:rsidR="001C470B" w:rsidRDefault="001C470B" w:rsidP="001C470B">
      <w:pPr>
        <w:pStyle w:val="Textoindependiente"/>
        <w:spacing w:line="276" w:lineRule="auto"/>
        <w:jc w:val="both"/>
        <w:rPr>
          <w:rFonts w:ascii="Arial" w:hAnsi="Arial"/>
          <w:color w:val="auto"/>
          <w:sz w:val="24"/>
        </w:rPr>
      </w:pPr>
    </w:p>
    <w:p w:rsidR="001C470B" w:rsidRPr="00CF6F33" w:rsidRDefault="001C470B" w:rsidP="008846FF">
      <w:pPr>
        <w:pStyle w:val="Textoindependiente"/>
        <w:numPr>
          <w:ilvl w:val="1"/>
          <w:numId w:val="22"/>
        </w:numPr>
        <w:spacing w:line="276" w:lineRule="auto"/>
        <w:ind w:left="1080"/>
        <w:jc w:val="both"/>
        <w:rPr>
          <w:rFonts w:ascii="Arial" w:hAnsi="Arial"/>
          <w:color w:val="auto"/>
          <w:sz w:val="24"/>
        </w:rPr>
      </w:pPr>
      <w:r>
        <w:rPr>
          <w:rFonts w:ascii="Arial" w:hAnsi="Arial"/>
          <w:color w:val="auto"/>
          <w:sz w:val="24"/>
        </w:rPr>
        <w:t>4</w:t>
      </w:r>
      <w:r w:rsidRPr="001C470B">
        <w:rPr>
          <w:rFonts w:ascii="Arial" w:hAnsi="Arial"/>
          <w:color w:val="auto"/>
          <w:sz w:val="24"/>
          <w:vertAlign w:val="superscript"/>
        </w:rPr>
        <w:t>ta</w:t>
      </w:r>
      <w:r>
        <w:rPr>
          <w:rFonts w:ascii="Arial" w:hAnsi="Arial"/>
          <w:color w:val="auto"/>
          <w:sz w:val="24"/>
        </w:rPr>
        <w:t xml:space="preserve"> Jornada Internacional de Ortopedia y Traumatología, Puerto Plata, República Dominicana. 22, 23 y 24 de Agosto de 2003</w:t>
      </w:r>
    </w:p>
    <w:p w:rsidR="00A81C78" w:rsidRPr="00CF6F33" w:rsidRDefault="00A81C78" w:rsidP="008846FF">
      <w:pPr>
        <w:pStyle w:val="Textoindependiente"/>
        <w:spacing w:line="276" w:lineRule="auto"/>
        <w:jc w:val="both"/>
        <w:rPr>
          <w:rFonts w:ascii="Arial" w:hAnsi="Arial"/>
          <w:color w:val="auto"/>
          <w:sz w:val="24"/>
        </w:rPr>
      </w:pPr>
    </w:p>
    <w:p w:rsidR="00527BA6" w:rsidRPr="00CF6F33" w:rsidRDefault="00527BA6"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XXXVI Jornadas Nacionales de la SVCOT. Puerto La Cruz, Venezuela. 02-05 de septiembre de 2003</w:t>
      </w:r>
    </w:p>
    <w:p w:rsidR="00527BA6" w:rsidRPr="00CF6F33" w:rsidRDefault="00527BA6" w:rsidP="008846FF">
      <w:pPr>
        <w:pStyle w:val="Textoindependiente"/>
        <w:spacing w:line="276" w:lineRule="auto"/>
        <w:ind w:left="1080"/>
        <w:jc w:val="both"/>
        <w:rPr>
          <w:rFonts w:ascii="Arial" w:hAnsi="Arial"/>
          <w:color w:val="auto"/>
          <w:sz w:val="24"/>
        </w:rPr>
      </w:pPr>
    </w:p>
    <w:p w:rsidR="00527BA6" w:rsidRDefault="00527BA6"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4</w:t>
      </w:r>
      <w:r w:rsidRPr="00CF6F33">
        <w:rPr>
          <w:rFonts w:ascii="Arial" w:hAnsi="Arial"/>
          <w:color w:val="auto"/>
          <w:sz w:val="24"/>
          <w:vertAlign w:val="superscript"/>
        </w:rPr>
        <w:t>to</w:t>
      </w:r>
      <w:r w:rsidR="001C470B">
        <w:rPr>
          <w:rFonts w:ascii="Arial" w:hAnsi="Arial"/>
          <w:color w:val="auto"/>
          <w:sz w:val="24"/>
        </w:rPr>
        <w:t xml:space="preserve"> </w:t>
      </w:r>
      <w:r w:rsidRPr="00CF6F33">
        <w:rPr>
          <w:rFonts w:ascii="Arial" w:hAnsi="Arial"/>
          <w:color w:val="auto"/>
          <w:sz w:val="24"/>
        </w:rPr>
        <w:t xml:space="preserve">Curso Avanzado de Malalineamiento, Alargamientos Óseos y Reconstrucción de Extremidades. </w:t>
      </w:r>
      <w:r w:rsidRPr="00CF6F33">
        <w:rPr>
          <w:rFonts w:ascii="Arial" w:hAnsi="Arial"/>
          <w:b/>
          <w:color w:val="auto"/>
          <w:sz w:val="24"/>
        </w:rPr>
        <w:t>Medellín Colombia</w:t>
      </w:r>
      <w:r w:rsidRPr="00CF6F33">
        <w:rPr>
          <w:rFonts w:ascii="Arial" w:hAnsi="Arial"/>
          <w:color w:val="auto"/>
          <w:sz w:val="24"/>
        </w:rPr>
        <w:t>. 15 al 18 de octubre de 2003.</w:t>
      </w:r>
    </w:p>
    <w:p w:rsidR="001C470B" w:rsidRDefault="001C470B" w:rsidP="001C470B">
      <w:pPr>
        <w:pStyle w:val="Textoindependiente"/>
        <w:spacing w:line="276" w:lineRule="auto"/>
        <w:jc w:val="both"/>
        <w:rPr>
          <w:rFonts w:ascii="Arial" w:hAnsi="Arial"/>
          <w:color w:val="auto"/>
          <w:sz w:val="24"/>
        </w:rPr>
      </w:pPr>
    </w:p>
    <w:p w:rsidR="001C470B" w:rsidRDefault="001C470B" w:rsidP="008846FF">
      <w:pPr>
        <w:pStyle w:val="Textoindependiente"/>
        <w:numPr>
          <w:ilvl w:val="1"/>
          <w:numId w:val="22"/>
        </w:numPr>
        <w:spacing w:line="276" w:lineRule="auto"/>
        <w:ind w:left="1080"/>
        <w:jc w:val="both"/>
        <w:rPr>
          <w:rFonts w:ascii="Arial" w:hAnsi="Arial"/>
          <w:color w:val="auto"/>
          <w:sz w:val="24"/>
        </w:rPr>
      </w:pPr>
      <w:r>
        <w:rPr>
          <w:rFonts w:ascii="Arial" w:hAnsi="Arial"/>
          <w:color w:val="auto"/>
          <w:sz w:val="24"/>
        </w:rPr>
        <w:t>Jornadas de la Década del Hueso y La Articulación. Simposio Emergencias Traumatológicas. Caracas 24 de Octubre, 2003</w:t>
      </w:r>
    </w:p>
    <w:p w:rsidR="001C470B" w:rsidRDefault="001C470B" w:rsidP="001C470B">
      <w:pPr>
        <w:pStyle w:val="Textoindependiente"/>
        <w:spacing w:line="276" w:lineRule="auto"/>
        <w:jc w:val="both"/>
        <w:rPr>
          <w:rFonts w:ascii="Arial" w:hAnsi="Arial"/>
          <w:color w:val="auto"/>
          <w:sz w:val="24"/>
        </w:rPr>
      </w:pPr>
    </w:p>
    <w:p w:rsidR="00480751" w:rsidRPr="00480751" w:rsidRDefault="00480751" w:rsidP="00480751">
      <w:pPr>
        <w:pStyle w:val="Textoindependiente"/>
        <w:numPr>
          <w:ilvl w:val="0"/>
          <w:numId w:val="28"/>
        </w:numPr>
        <w:spacing w:line="276" w:lineRule="auto"/>
        <w:jc w:val="both"/>
        <w:rPr>
          <w:rFonts w:ascii="Arial" w:hAnsi="Arial"/>
          <w:color w:val="auto"/>
          <w:sz w:val="24"/>
        </w:rPr>
      </w:pPr>
      <w:r>
        <w:rPr>
          <w:rFonts w:ascii="Arial" w:hAnsi="Arial"/>
          <w:color w:val="auto"/>
          <w:sz w:val="24"/>
        </w:rPr>
        <w:t xml:space="preserve">II </w:t>
      </w:r>
      <w:r w:rsidR="001C470B">
        <w:rPr>
          <w:rFonts w:ascii="Arial" w:hAnsi="Arial"/>
          <w:color w:val="auto"/>
          <w:sz w:val="24"/>
        </w:rPr>
        <w:t>Jornadas de Educación Médica Continua. Módulo de Ortopedia Infantil y Fracturas Abiertas e Infecciones. Porlamar, 14 y 15 de noviembre de 2003.</w:t>
      </w:r>
    </w:p>
    <w:p w:rsidR="00527BA6" w:rsidRPr="00CF6F33" w:rsidRDefault="00527BA6" w:rsidP="008846FF">
      <w:pPr>
        <w:pStyle w:val="Textoindependiente"/>
        <w:spacing w:line="276" w:lineRule="auto"/>
        <w:ind w:left="1080"/>
        <w:jc w:val="both"/>
        <w:rPr>
          <w:rFonts w:ascii="Arial" w:hAnsi="Arial"/>
          <w:color w:val="auto"/>
          <w:sz w:val="24"/>
        </w:rPr>
      </w:pPr>
    </w:p>
    <w:p w:rsidR="00007DA5" w:rsidRDefault="00007DA5"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 xml:space="preserve">American Academy of Orthopaedic </w:t>
      </w:r>
      <w:r w:rsidR="0093674D">
        <w:rPr>
          <w:rFonts w:ascii="Arial" w:hAnsi="Arial"/>
          <w:color w:val="auto"/>
          <w:sz w:val="24"/>
        </w:rPr>
        <w:t>Surgeons</w:t>
      </w:r>
      <w:r w:rsidRPr="00CF6F33">
        <w:rPr>
          <w:rFonts w:ascii="Arial" w:hAnsi="Arial"/>
          <w:color w:val="auto"/>
          <w:sz w:val="24"/>
        </w:rPr>
        <w:t xml:space="preserve">. 2004 Annual Meeting </w:t>
      </w:r>
      <w:r w:rsidRPr="00CF6F33">
        <w:rPr>
          <w:rFonts w:ascii="Arial" w:hAnsi="Arial"/>
          <w:b/>
          <w:color w:val="auto"/>
          <w:sz w:val="24"/>
        </w:rPr>
        <w:t>San Francisco, California, USA.</w:t>
      </w:r>
      <w:r w:rsidRPr="00CF6F33">
        <w:rPr>
          <w:rFonts w:ascii="Arial" w:hAnsi="Arial"/>
          <w:color w:val="auto"/>
          <w:sz w:val="24"/>
        </w:rPr>
        <w:t xml:space="preserve"> March 10-14, 2004</w:t>
      </w:r>
      <w:r w:rsidR="00480751">
        <w:rPr>
          <w:rFonts w:ascii="Arial" w:hAnsi="Arial"/>
          <w:color w:val="auto"/>
          <w:sz w:val="24"/>
        </w:rPr>
        <w:t>.</w:t>
      </w:r>
    </w:p>
    <w:p w:rsidR="00480751" w:rsidRDefault="00480751" w:rsidP="00480751">
      <w:pPr>
        <w:pStyle w:val="Textoindependiente"/>
        <w:spacing w:line="276" w:lineRule="auto"/>
        <w:jc w:val="both"/>
        <w:rPr>
          <w:rFonts w:ascii="Arial" w:hAnsi="Arial"/>
          <w:color w:val="auto"/>
          <w:sz w:val="24"/>
        </w:rPr>
      </w:pPr>
    </w:p>
    <w:p w:rsidR="00480751" w:rsidRDefault="00480751" w:rsidP="00480751">
      <w:pPr>
        <w:pStyle w:val="Textoindependiente"/>
        <w:numPr>
          <w:ilvl w:val="1"/>
          <w:numId w:val="22"/>
        </w:numPr>
        <w:spacing w:line="276" w:lineRule="auto"/>
        <w:ind w:left="1080"/>
        <w:jc w:val="both"/>
        <w:rPr>
          <w:rFonts w:ascii="Arial" w:hAnsi="Arial"/>
          <w:color w:val="auto"/>
          <w:sz w:val="24"/>
        </w:rPr>
      </w:pPr>
      <w:r>
        <w:rPr>
          <w:rFonts w:ascii="Arial" w:hAnsi="Arial"/>
          <w:color w:val="auto"/>
          <w:sz w:val="24"/>
        </w:rPr>
        <w:t>IV Jornadas de Educación Médica Continua. Módulo de Ortopedia Infantil y Fracturas Abiertas e Infecciones. San Felipe, Edo. Yaracuy, 19 y 20 de Marzo de 2004.</w:t>
      </w:r>
    </w:p>
    <w:p w:rsidR="00480751" w:rsidRDefault="00480751" w:rsidP="00480751">
      <w:pPr>
        <w:pStyle w:val="Textoindependiente"/>
        <w:spacing w:line="276" w:lineRule="auto"/>
        <w:jc w:val="both"/>
        <w:rPr>
          <w:rFonts w:ascii="Arial" w:hAnsi="Arial"/>
          <w:color w:val="auto"/>
          <w:sz w:val="24"/>
        </w:rPr>
      </w:pPr>
    </w:p>
    <w:p w:rsidR="00480751" w:rsidRDefault="00480751" w:rsidP="00480751">
      <w:pPr>
        <w:pStyle w:val="Textoindependiente"/>
        <w:numPr>
          <w:ilvl w:val="1"/>
          <w:numId w:val="22"/>
        </w:numPr>
        <w:spacing w:line="276" w:lineRule="auto"/>
        <w:ind w:left="1080"/>
        <w:jc w:val="both"/>
        <w:rPr>
          <w:rFonts w:ascii="Arial" w:hAnsi="Arial"/>
          <w:color w:val="auto"/>
          <w:sz w:val="24"/>
        </w:rPr>
      </w:pPr>
      <w:r>
        <w:rPr>
          <w:rFonts w:ascii="Arial" w:hAnsi="Arial"/>
          <w:color w:val="auto"/>
          <w:sz w:val="24"/>
        </w:rPr>
        <w:t xml:space="preserve">V Reunión de Educación Médica Continua. Ortopedia Infantil: Fracturas Abiertas e Infecciones. Curso Teórico Práctico. Reconstrucción Ósea. Hospital Domingo </w:t>
      </w:r>
      <w:proofErr w:type="spellStart"/>
      <w:r>
        <w:rPr>
          <w:rFonts w:ascii="Arial" w:hAnsi="Arial"/>
          <w:color w:val="auto"/>
          <w:sz w:val="24"/>
        </w:rPr>
        <w:t>Luciani</w:t>
      </w:r>
      <w:proofErr w:type="spellEnd"/>
      <w:r>
        <w:rPr>
          <w:rFonts w:ascii="Arial" w:hAnsi="Arial"/>
          <w:color w:val="auto"/>
          <w:sz w:val="24"/>
        </w:rPr>
        <w:t>. Caracas. 14 y 15 de Mayo 2004.</w:t>
      </w:r>
    </w:p>
    <w:p w:rsidR="00480751" w:rsidRDefault="00480751" w:rsidP="00480751">
      <w:pPr>
        <w:pStyle w:val="Textoindependiente"/>
        <w:spacing w:line="276" w:lineRule="auto"/>
        <w:jc w:val="both"/>
        <w:rPr>
          <w:rFonts w:ascii="Arial" w:hAnsi="Arial"/>
          <w:color w:val="auto"/>
          <w:sz w:val="24"/>
        </w:rPr>
      </w:pPr>
    </w:p>
    <w:p w:rsidR="00B252E0" w:rsidRDefault="00480751" w:rsidP="00B252E0">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XIX Congreso de la Sociedad Latinoamericana de Ortopedia y Traumatología  (SLAOT) y Las XXXVII Jornadas Nacionales de la Sociedad Venezolana de Cirugía Ortopédica y Traumatología. (SVCOT). Porlamar. Isla de Margarita. 18 al 22 de Octubre de 2004</w:t>
      </w:r>
    </w:p>
    <w:p w:rsidR="00B252E0" w:rsidRPr="00B252E0" w:rsidRDefault="00B252E0" w:rsidP="00B252E0">
      <w:pPr>
        <w:pStyle w:val="Textoindependiente"/>
        <w:spacing w:line="276" w:lineRule="auto"/>
        <w:ind w:left="1080"/>
        <w:jc w:val="both"/>
        <w:rPr>
          <w:rFonts w:ascii="Arial" w:hAnsi="Arial"/>
          <w:color w:val="auto"/>
          <w:sz w:val="24"/>
        </w:rPr>
      </w:pPr>
    </w:p>
    <w:p w:rsidR="00B252E0" w:rsidRDefault="00B252E0" w:rsidP="00B252E0">
      <w:pPr>
        <w:pStyle w:val="Textoindependiente"/>
        <w:numPr>
          <w:ilvl w:val="1"/>
          <w:numId w:val="22"/>
        </w:numPr>
        <w:spacing w:line="276" w:lineRule="auto"/>
        <w:ind w:left="1080"/>
        <w:jc w:val="both"/>
        <w:rPr>
          <w:rFonts w:ascii="Arial" w:hAnsi="Arial"/>
          <w:color w:val="auto"/>
          <w:sz w:val="24"/>
        </w:rPr>
      </w:pPr>
      <w:proofErr w:type="spellStart"/>
      <w:r w:rsidRPr="00CF6F33">
        <w:rPr>
          <w:rFonts w:ascii="Arial" w:hAnsi="Arial"/>
          <w:color w:val="auto"/>
          <w:sz w:val="24"/>
        </w:rPr>
        <w:t>Observation</w:t>
      </w:r>
      <w:proofErr w:type="spellEnd"/>
      <w:r w:rsidRPr="00CF6F33">
        <w:rPr>
          <w:rFonts w:ascii="Arial" w:hAnsi="Arial"/>
          <w:color w:val="auto"/>
          <w:sz w:val="24"/>
        </w:rPr>
        <w:t xml:space="preserve"> of Total Joint Arthroplasty at the HealthSouth Medical Center, Advanced Orthopaedic Center, Richmond, Viginia, USA. Surgeon: Richard </w:t>
      </w:r>
      <w:proofErr w:type="spellStart"/>
      <w:r w:rsidRPr="00CF6F33">
        <w:rPr>
          <w:rFonts w:ascii="Arial" w:hAnsi="Arial"/>
          <w:color w:val="auto"/>
          <w:sz w:val="24"/>
        </w:rPr>
        <w:t>Worland</w:t>
      </w:r>
      <w:proofErr w:type="spellEnd"/>
      <w:r w:rsidRPr="00CF6F33">
        <w:rPr>
          <w:rFonts w:ascii="Arial" w:hAnsi="Arial"/>
          <w:color w:val="auto"/>
          <w:sz w:val="24"/>
        </w:rPr>
        <w:t>.</w:t>
      </w:r>
      <w:r>
        <w:rPr>
          <w:rFonts w:ascii="Arial" w:hAnsi="Arial"/>
          <w:color w:val="auto"/>
          <w:sz w:val="24"/>
        </w:rPr>
        <w:t xml:space="preserve"> </w:t>
      </w:r>
      <w:proofErr w:type="spellStart"/>
      <w:r>
        <w:rPr>
          <w:rFonts w:ascii="Arial" w:hAnsi="Arial"/>
          <w:color w:val="auto"/>
          <w:sz w:val="24"/>
        </w:rPr>
        <w:t>April</w:t>
      </w:r>
      <w:proofErr w:type="spellEnd"/>
      <w:r>
        <w:rPr>
          <w:rFonts w:ascii="Arial" w:hAnsi="Arial"/>
          <w:color w:val="auto"/>
          <w:sz w:val="24"/>
        </w:rPr>
        <w:t xml:space="preserve"> 11-12</w:t>
      </w:r>
      <w:r w:rsidRPr="00CF6F33">
        <w:rPr>
          <w:rFonts w:ascii="Arial" w:hAnsi="Arial"/>
          <w:color w:val="auto"/>
          <w:sz w:val="24"/>
        </w:rPr>
        <w:t>, 2005.</w:t>
      </w:r>
    </w:p>
    <w:p w:rsidR="00B252E0" w:rsidRPr="00CF6F33" w:rsidRDefault="00B252E0" w:rsidP="00B252E0">
      <w:pPr>
        <w:pStyle w:val="Textoindependiente"/>
        <w:spacing w:line="276" w:lineRule="auto"/>
        <w:ind w:left="1080"/>
        <w:jc w:val="both"/>
        <w:rPr>
          <w:rFonts w:ascii="Arial" w:hAnsi="Arial"/>
          <w:color w:val="auto"/>
          <w:sz w:val="24"/>
        </w:rPr>
      </w:pPr>
    </w:p>
    <w:p w:rsidR="00B252E0" w:rsidRPr="00CF6F33" w:rsidRDefault="00B252E0" w:rsidP="00B252E0">
      <w:pPr>
        <w:pStyle w:val="Textoindependiente"/>
        <w:numPr>
          <w:ilvl w:val="1"/>
          <w:numId w:val="22"/>
        </w:numPr>
        <w:spacing w:line="276" w:lineRule="auto"/>
        <w:ind w:left="1080"/>
        <w:jc w:val="both"/>
        <w:rPr>
          <w:rFonts w:ascii="Arial" w:hAnsi="Arial"/>
          <w:color w:val="auto"/>
          <w:sz w:val="24"/>
        </w:rPr>
      </w:pPr>
      <w:proofErr w:type="spellStart"/>
      <w:r w:rsidRPr="00CF6F33">
        <w:rPr>
          <w:rFonts w:ascii="Arial" w:hAnsi="Arial"/>
          <w:color w:val="auto"/>
          <w:sz w:val="24"/>
        </w:rPr>
        <w:t>Observation</w:t>
      </w:r>
      <w:proofErr w:type="spellEnd"/>
      <w:r w:rsidRPr="00CF6F33">
        <w:rPr>
          <w:rFonts w:ascii="Arial" w:hAnsi="Arial"/>
          <w:color w:val="auto"/>
          <w:sz w:val="24"/>
        </w:rPr>
        <w:t xml:space="preserve"> of Total Joint Arthroplasty at the New Albany Su</w:t>
      </w:r>
      <w:r>
        <w:rPr>
          <w:rFonts w:ascii="Arial" w:hAnsi="Arial"/>
          <w:color w:val="auto"/>
          <w:sz w:val="24"/>
        </w:rPr>
        <w:t>r</w:t>
      </w:r>
      <w:r w:rsidRPr="00CF6F33">
        <w:rPr>
          <w:rFonts w:ascii="Arial" w:hAnsi="Arial"/>
          <w:color w:val="auto"/>
          <w:sz w:val="24"/>
        </w:rPr>
        <w:t>gical Hospital, New Albany, Ohio, USA and Ohio East, Columbus, Ohio, USA. Surgeon: A. Lombardi.</w:t>
      </w:r>
      <w:r>
        <w:rPr>
          <w:rFonts w:ascii="Arial" w:hAnsi="Arial"/>
          <w:color w:val="auto"/>
          <w:sz w:val="24"/>
        </w:rPr>
        <w:t xml:space="preserve"> </w:t>
      </w:r>
      <w:proofErr w:type="spellStart"/>
      <w:r>
        <w:rPr>
          <w:rFonts w:ascii="Arial" w:hAnsi="Arial"/>
          <w:color w:val="auto"/>
          <w:sz w:val="24"/>
        </w:rPr>
        <w:t>April</w:t>
      </w:r>
      <w:proofErr w:type="spellEnd"/>
      <w:r>
        <w:rPr>
          <w:rFonts w:ascii="Arial" w:hAnsi="Arial"/>
          <w:color w:val="auto"/>
          <w:sz w:val="24"/>
        </w:rPr>
        <w:t xml:space="preserve"> 13</w:t>
      </w:r>
      <w:r w:rsidRPr="00CF6F33">
        <w:rPr>
          <w:rFonts w:ascii="Arial" w:hAnsi="Arial"/>
          <w:color w:val="auto"/>
          <w:sz w:val="24"/>
        </w:rPr>
        <w:t>, 2005.</w:t>
      </w:r>
    </w:p>
    <w:p w:rsidR="00007DA5" w:rsidRPr="00CF6F33" w:rsidRDefault="00007DA5" w:rsidP="008846FF">
      <w:pPr>
        <w:pStyle w:val="Textoindependiente"/>
        <w:spacing w:line="276" w:lineRule="auto"/>
        <w:ind w:left="1080"/>
        <w:jc w:val="both"/>
        <w:rPr>
          <w:rFonts w:ascii="Arial" w:hAnsi="Arial"/>
          <w:color w:val="auto"/>
          <w:sz w:val="24"/>
        </w:rPr>
      </w:pPr>
    </w:p>
    <w:p w:rsidR="00007DA5" w:rsidRDefault="000B1D9C"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 xml:space="preserve">Biomet International Visitetion Program and Toured the Biomet Facility in </w:t>
      </w:r>
      <w:r w:rsidRPr="00CF6F33">
        <w:rPr>
          <w:rFonts w:ascii="Arial" w:hAnsi="Arial"/>
          <w:b/>
          <w:color w:val="auto"/>
          <w:sz w:val="24"/>
        </w:rPr>
        <w:t>Warsaw, Indiana</w:t>
      </w:r>
      <w:r w:rsidRPr="00CF6F33">
        <w:rPr>
          <w:rFonts w:ascii="Arial" w:hAnsi="Arial"/>
          <w:color w:val="auto"/>
          <w:sz w:val="24"/>
        </w:rPr>
        <w:t xml:space="preserve"> on April 14, 2005</w:t>
      </w:r>
      <w:r w:rsidR="00007DA5" w:rsidRPr="00CF6F33">
        <w:rPr>
          <w:rFonts w:ascii="Arial" w:hAnsi="Arial"/>
          <w:color w:val="auto"/>
          <w:sz w:val="24"/>
        </w:rPr>
        <w:t xml:space="preserve">. </w:t>
      </w:r>
    </w:p>
    <w:p w:rsidR="00324CED" w:rsidRDefault="00324CED" w:rsidP="00324CED">
      <w:pPr>
        <w:pStyle w:val="Textoindependiente"/>
        <w:spacing w:line="276" w:lineRule="auto"/>
        <w:jc w:val="both"/>
        <w:rPr>
          <w:rFonts w:ascii="Arial" w:hAnsi="Arial"/>
          <w:color w:val="auto"/>
          <w:sz w:val="24"/>
        </w:rPr>
      </w:pPr>
    </w:p>
    <w:p w:rsidR="00324CED" w:rsidRPr="00B252E0" w:rsidRDefault="00324CED" w:rsidP="008846FF">
      <w:pPr>
        <w:pStyle w:val="Textoindependiente"/>
        <w:numPr>
          <w:ilvl w:val="1"/>
          <w:numId w:val="22"/>
        </w:numPr>
        <w:spacing w:line="276" w:lineRule="auto"/>
        <w:ind w:left="1080"/>
        <w:jc w:val="both"/>
        <w:rPr>
          <w:rFonts w:ascii="Arial" w:hAnsi="Arial"/>
          <w:color w:val="auto"/>
          <w:sz w:val="24"/>
        </w:rPr>
      </w:pPr>
      <w:proofErr w:type="spellStart"/>
      <w:r w:rsidRPr="00CF6F33">
        <w:rPr>
          <w:rFonts w:ascii="Arial" w:hAnsi="Arial"/>
          <w:color w:val="auto"/>
          <w:sz w:val="24"/>
        </w:rPr>
        <w:t>World</w:t>
      </w:r>
      <w:proofErr w:type="spellEnd"/>
      <w:r w:rsidRPr="00CF6F33">
        <w:rPr>
          <w:rFonts w:ascii="Arial" w:hAnsi="Arial"/>
          <w:color w:val="auto"/>
          <w:sz w:val="24"/>
        </w:rPr>
        <w:t xml:space="preserve"> </w:t>
      </w:r>
      <w:proofErr w:type="spellStart"/>
      <w:r w:rsidRPr="00CF6F33">
        <w:rPr>
          <w:rFonts w:ascii="Arial" w:hAnsi="Arial"/>
          <w:color w:val="auto"/>
          <w:sz w:val="24"/>
        </w:rPr>
        <w:t>Congress</w:t>
      </w:r>
      <w:proofErr w:type="spellEnd"/>
      <w:r w:rsidRPr="00CF6F33">
        <w:rPr>
          <w:rFonts w:ascii="Arial" w:hAnsi="Arial"/>
          <w:color w:val="auto"/>
          <w:sz w:val="24"/>
        </w:rPr>
        <w:t xml:space="preserve"> </w:t>
      </w:r>
      <w:proofErr w:type="spellStart"/>
      <w:r w:rsidRPr="00CF6F33">
        <w:rPr>
          <w:rFonts w:ascii="Arial" w:hAnsi="Arial"/>
          <w:color w:val="auto"/>
          <w:sz w:val="24"/>
        </w:rPr>
        <w:t>on</w:t>
      </w:r>
      <w:proofErr w:type="spellEnd"/>
      <w:r w:rsidRPr="00CF6F33">
        <w:rPr>
          <w:rFonts w:ascii="Arial" w:hAnsi="Arial"/>
          <w:color w:val="auto"/>
          <w:sz w:val="24"/>
        </w:rPr>
        <w:t xml:space="preserve"> </w:t>
      </w:r>
      <w:proofErr w:type="spellStart"/>
      <w:r w:rsidRPr="00CF6F33">
        <w:rPr>
          <w:rFonts w:ascii="Arial" w:hAnsi="Arial"/>
          <w:color w:val="auto"/>
          <w:sz w:val="24"/>
        </w:rPr>
        <w:t>External</w:t>
      </w:r>
      <w:proofErr w:type="spellEnd"/>
      <w:r w:rsidRPr="00CF6F33">
        <w:rPr>
          <w:rFonts w:ascii="Arial" w:hAnsi="Arial"/>
          <w:color w:val="auto"/>
          <w:sz w:val="24"/>
        </w:rPr>
        <w:t xml:space="preserve"> </w:t>
      </w:r>
      <w:proofErr w:type="spellStart"/>
      <w:r w:rsidRPr="00CF6F33">
        <w:rPr>
          <w:rFonts w:ascii="Arial" w:hAnsi="Arial"/>
          <w:color w:val="auto"/>
          <w:sz w:val="24"/>
        </w:rPr>
        <w:t>Fixation</w:t>
      </w:r>
      <w:proofErr w:type="spellEnd"/>
      <w:r w:rsidRPr="00CF6F33">
        <w:rPr>
          <w:rFonts w:ascii="Arial" w:hAnsi="Arial"/>
          <w:color w:val="auto"/>
          <w:sz w:val="24"/>
        </w:rPr>
        <w:t xml:space="preserve">. </w:t>
      </w:r>
      <w:r w:rsidRPr="00CF6F33">
        <w:rPr>
          <w:rFonts w:ascii="Arial" w:hAnsi="Arial"/>
          <w:b/>
          <w:color w:val="auto"/>
          <w:sz w:val="24"/>
        </w:rPr>
        <w:t>Lima, Perú</w:t>
      </w:r>
      <w:r w:rsidRPr="00CF6F33">
        <w:rPr>
          <w:rFonts w:ascii="Arial" w:hAnsi="Arial"/>
          <w:color w:val="auto"/>
          <w:sz w:val="24"/>
        </w:rPr>
        <w:t>. Del 26 al 28 de Mayo de 2005.</w:t>
      </w:r>
    </w:p>
    <w:p w:rsidR="00DA0376" w:rsidRPr="00CF6F33" w:rsidRDefault="00DA0376" w:rsidP="008846FF">
      <w:pPr>
        <w:pStyle w:val="Textoindependiente"/>
        <w:spacing w:line="276" w:lineRule="auto"/>
        <w:ind w:left="1080"/>
        <w:jc w:val="both"/>
        <w:rPr>
          <w:rFonts w:ascii="Arial" w:hAnsi="Arial"/>
          <w:color w:val="auto"/>
          <w:sz w:val="24"/>
        </w:rPr>
      </w:pPr>
    </w:p>
    <w:p w:rsidR="00DA0376" w:rsidRPr="00CF6F33" w:rsidRDefault="00DA0376"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2</w:t>
      </w:r>
      <w:r w:rsidRPr="00CF6F33">
        <w:rPr>
          <w:rFonts w:ascii="Arial" w:hAnsi="Arial"/>
          <w:color w:val="auto"/>
          <w:sz w:val="24"/>
          <w:vertAlign w:val="superscript"/>
        </w:rPr>
        <w:t>nd</w:t>
      </w:r>
      <w:r w:rsidRPr="00CF6F33">
        <w:rPr>
          <w:rFonts w:ascii="Arial" w:hAnsi="Arial"/>
          <w:color w:val="auto"/>
          <w:sz w:val="24"/>
        </w:rPr>
        <w:t xml:space="preserve"> Annual International Pediatric </w:t>
      </w:r>
      <w:r w:rsidR="00B252E0">
        <w:rPr>
          <w:rFonts w:ascii="Arial" w:hAnsi="Arial"/>
          <w:color w:val="auto"/>
          <w:sz w:val="24"/>
        </w:rPr>
        <w:t>Orthopaedic Symposium (IPOS)</w:t>
      </w:r>
      <w:r w:rsidRPr="00CF6F33">
        <w:rPr>
          <w:rFonts w:ascii="Arial" w:hAnsi="Arial"/>
          <w:b/>
          <w:color w:val="auto"/>
          <w:sz w:val="24"/>
        </w:rPr>
        <w:t>, Orlando, FL, USA.</w:t>
      </w:r>
      <w:r w:rsidRPr="00CF6F33">
        <w:rPr>
          <w:rFonts w:ascii="Arial" w:hAnsi="Arial"/>
          <w:color w:val="auto"/>
          <w:sz w:val="24"/>
        </w:rPr>
        <w:t xml:space="preserve"> November 30-December 4, 2005</w:t>
      </w:r>
    </w:p>
    <w:p w:rsidR="00DA0376" w:rsidRPr="00CF6F33" w:rsidRDefault="00DA0376" w:rsidP="008846FF">
      <w:pPr>
        <w:pStyle w:val="Textoindependiente"/>
        <w:spacing w:line="276" w:lineRule="auto"/>
        <w:ind w:left="1080"/>
        <w:jc w:val="both"/>
        <w:rPr>
          <w:rFonts w:ascii="Arial" w:hAnsi="Arial"/>
          <w:color w:val="auto"/>
          <w:sz w:val="24"/>
        </w:rPr>
      </w:pPr>
    </w:p>
    <w:p w:rsidR="00DA0376" w:rsidRPr="00CF6F33" w:rsidRDefault="00DA0376"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 xml:space="preserve"> American Academy of Orthopaedic </w:t>
      </w:r>
      <w:r w:rsidR="0093674D">
        <w:rPr>
          <w:rFonts w:ascii="Arial" w:hAnsi="Arial"/>
          <w:color w:val="auto"/>
          <w:sz w:val="24"/>
        </w:rPr>
        <w:t>Surgeons</w:t>
      </w:r>
      <w:r w:rsidRPr="00CF6F33">
        <w:rPr>
          <w:rFonts w:ascii="Arial" w:hAnsi="Arial"/>
          <w:color w:val="auto"/>
          <w:sz w:val="24"/>
        </w:rPr>
        <w:t>. 2006 Annual Meeting</w:t>
      </w:r>
      <w:r w:rsidRPr="00CF6F33">
        <w:rPr>
          <w:rFonts w:ascii="Arial" w:hAnsi="Arial"/>
          <w:b/>
          <w:color w:val="auto"/>
          <w:sz w:val="24"/>
        </w:rPr>
        <w:t>, Chicago, IL, USA.</w:t>
      </w:r>
      <w:r w:rsidRPr="00CF6F33">
        <w:rPr>
          <w:rFonts w:ascii="Arial" w:hAnsi="Arial"/>
          <w:color w:val="auto"/>
          <w:sz w:val="24"/>
        </w:rPr>
        <w:t xml:space="preserve"> March 22-26, 2006</w:t>
      </w:r>
    </w:p>
    <w:p w:rsidR="00DA0376" w:rsidRPr="00CF6F33" w:rsidRDefault="00DA0376" w:rsidP="008846FF">
      <w:pPr>
        <w:pStyle w:val="Textoindependiente"/>
        <w:spacing w:line="276" w:lineRule="auto"/>
        <w:jc w:val="both"/>
        <w:rPr>
          <w:rFonts w:ascii="Arial" w:hAnsi="Arial"/>
          <w:color w:val="auto"/>
          <w:sz w:val="24"/>
        </w:rPr>
      </w:pPr>
    </w:p>
    <w:p w:rsidR="00DA0376" w:rsidRPr="00CF6F33" w:rsidRDefault="00DA0376"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 xml:space="preserve">Limb Lenthening and Reconstruction Society. Specialty Day. </w:t>
      </w:r>
      <w:r w:rsidRPr="00CF6F33">
        <w:rPr>
          <w:rFonts w:ascii="Arial" w:hAnsi="Arial"/>
          <w:b/>
          <w:color w:val="auto"/>
          <w:sz w:val="24"/>
        </w:rPr>
        <w:t>Chicago, IL, USA.</w:t>
      </w:r>
      <w:r w:rsidR="00B252E0">
        <w:rPr>
          <w:rFonts w:ascii="Arial" w:hAnsi="Arial"/>
          <w:color w:val="auto"/>
          <w:sz w:val="24"/>
        </w:rPr>
        <w:t xml:space="preserve"> March 25</w:t>
      </w:r>
      <w:r w:rsidRPr="00CF6F33">
        <w:rPr>
          <w:rFonts w:ascii="Arial" w:hAnsi="Arial"/>
          <w:color w:val="auto"/>
          <w:sz w:val="24"/>
        </w:rPr>
        <w:t>, 2006</w:t>
      </w:r>
    </w:p>
    <w:p w:rsidR="00A12E2B" w:rsidRPr="00CF6F33" w:rsidRDefault="00A12E2B" w:rsidP="008846FF">
      <w:pPr>
        <w:pStyle w:val="Textoindependiente"/>
        <w:spacing w:line="276" w:lineRule="auto"/>
        <w:ind w:left="1080"/>
        <w:jc w:val="both"/>
        <w:rPr>
          <w:rFonts w:ascii="Arial" w:hAnsi="Arial"/>
          <w:color w:val="auto"/>
          <w:sz w:val="24"/>
        </w:rPr>
      </w:pPr>
    </w:p>
    <w:p w:rsidR="00A12E2B" w:rsidRDefault="00A12E2B"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16</w:t>
      </w:r>
      <w:r w:rsidRPr="00B252E0">
        <w:rPr>
          <w:rFonts w:ascii="Arial" w:hAnsi="Arial"/>
          <w:color w:val="auto"/>
          <w:sz w:val="24"/>
          <w:vertAlign w:val="superscript"/>
        </w:rPr>
        <w:t>th</w:t>
      </w:r>
      <w:r w:rsidRPr="00CF6F33">
        <w:rPr>
          <w:rFonts w:ascii="Arial" w:hAnsi="Arial"/>
          <w:color w:val="auto"/>
          <w:sz w:val="24"/>
        </w:rPr>
        <w:t xml:space="preserve"> Annual Baltimore Limb Deformity Course at the Sinai Hospital Of Baltimore, Maryland. September 2-6, 2006</w:t>
      </w:r>
    </w:p>
    <w:p w:rsidR="00B252E0" w:rsidRDefault="00B252E0" w:rsidP="00B252E0">
      <w:pPr>
        <w:pStyle w:val="Textoindependiente"/>
        <w:spacing w:line="276" w:lineRule="auto"/>
        <w:jc w:val="both"/>
        <w:rPr>
          <w:rFonts w:ascii="Arial" w:hAnsi="Arial"/>
          <w:color w:val="auto"/>
          <w:sz w:val="24"/>
        </w:rPr>
      </w:pPr>
    </w:p>
    <w:p w:rsidR="00B252E0" w:rsidRPr="00CF6F33" w:rsidRDefault="00B252E0" w:rsidP="008846FF">
      <w:pPr>
        <w:pStyle w:val="Textoindependiente"/>
        <w:numPr>
          <w:ilvl w:val="1"/>
          <w:numId w:val="22"/>
        </w:numPr>
        <w:spacing w:line="276" w:lineRule="auto"/>
        <w:ind w:left="1080"/>
        <w:jc w:val="both"/>
        <w:rPr>
          <w:rFonts w:ascii="Arial" w:hAnsi="Arial"/>
          <w:color w:val="auto"/>
          <w:sz w:val="24"/>
        </w:rPr>
      </w:pPr>
      <w:r>
        <w:rPr>
          <w:rFonts w:ascii="Arial" w:hAnsi="Arial"/>
          <w:color w:val="auto"/>
          <w:sz w:val="24"/>
        </w:rPr>
        <w:t xml:space="preserve">XXXVIII Jornadas Nacionales de Cirugía Ortopédica y Traumatología </w:t>
      </w:r>
      <w:proofErr w:type="spellStart"/>
      <w:r>
        <w:rPr>
          <w:rFonts w:ascii="Arial" w:hAnsi="Arial"/>
          <w:color w:val="auto"/>
          <w:sz w:val="24"/>
        </w:rPr>
        <w:t>Dr</w:t>
      </w:r>
      <w:proofErr w:type="spellEnd"/>
      <w:r>
        <w:rPr>
          <w:rFonts w:ascii="Arial" w:hAnsi="Arial"/>
          <w:color w:val="auto"/>
          <w:sz w:val="24"/>
        </w:rPr>
        <w:t xml:space="preserve"> Eduardo Planchar. Caracas, 2 al 6 de Octubre de 2006.</w:t>
      </w:r>
    </w:p>
    <w:p w:rsidR="008F277E" w:rsidRPr="00CF6F33" w:rsidRDefault="008F277E" w:rsidP="008846FF">
      <w:pPr>
        <w:pStyle w:val="Textoindependiente"/>
        <w:spacing w:line="276" w:lineRule="auto"/>
        <w:ind w:left="1080"/>
        <w:jc w:val="both"/>
        <w:rPr>
          <w:rFonts w:ascii="Arial" w:hAnsi="Arial"/>
          <w:color w:val="auto"/>
          <w:sz w:val="24"/>
        </w:rPr>
      </w:pPr>
    </w:p>
    <w:p w:rsidR="008F277E" w:rsidRDefault="00B252E0" w:rsidP="008846FF">
      <w:pPr>
        <w:pStyle w:val="Textoindependiente"/>
        <w:numPr>
          <w:ilvl w:val="1"/>
          <w:numId w:val="22"/>
        </w:numPr>
        <w:spacing w:line="276" w:lineRule="auto"/>
        <w:ind w:left="1080"/>
        <w:jc w:val="both"/>
        <w:rPr>
          <w:rFonts w:ascii="Arial" w:hAnsi="Arial"/>
          <w:color w:val="auto"/>
          <w:sz w:val="24"/>
        </w:rPr>
      </w:pPr>
      <w:r w:rsidRPr="00324CED">
        <w:rPr>
          <w:rFonts w:ascii="Arial" w:hAnsi="Arial"/>
          <w:color w:val="auto"/>
          <w:sz w:val="24"/>
        </w:rPr>
        <w:t xml:space="preserve">1º </w:t>
      </w:r>
      <w:r w:rsidR="008F277E" w:rsidRPr="00324CED">
        <w:rPr>
          <w:rFonts w:ascii="Arial" w:hAnsi="Arial"/>
          <w:color w:val="auto"/>
          <w:sz w:val="24"/>
        </w:rPr>
        <w:t xml:space="preserve">Curso Internacional de Reconstrucão Osteo-Articular. </w:t>
      </w:r>
      <w:r w:rsidR="008F277E" w:rsidRPr="00324CED">
        <w:rPr>
          <w:rFonts w:ascii="Arial" w:hAnsi="Arial"/>
          <w:b/>
          <w:color w:val="auto"/>
          <w:sz w:val="24"/>
        </w:rPr>
        <w:t>Viseu, Portugal</w:t>
      </w:r>
      <w:r w:rsidR="008F277E" w:rsidRPr="00324CED">
        <w:rPr>
          <w:rFonts w:ascii="Arial" w:hAnsi="Arial"/>
          <w:color w:val="auto"/>
          <w:sz w:val="24"/>
        </w:rPr>
        <w:t>. 26 e 27 de Abril de 2007</w:t>
      </w:r>
      <w:r w:rsidRPr="00324CED">
        <w:rPr>
          <w:rFonts w:ascii="Arial" w:hAnsi="Arial"/>
          <w:color w:val="auto"/>
          <w:sz w:val="24"/>
        </w:rPr>
        <w:t>.</w:t>
      </w:r>
    </w:p>
    <w:p w:rsidR="00324CED" w:rsidRDefault="00324CED" w:rsidP="00324CED">
      <w:pPr>
        <w:pStyle w:val="Textoindependiente"/>
        <w:spacing w:line="276" w:lineRule="auto"/>
        <w:jc w:val="both"/>
        <w:rPr>
          <w:rFonts w:ascii="Arial" w:hAnsi="Arial"/>
          <w:color w:val="auto"/>
          <w:sz w:val="24"/>
        </w:rPr>
      </w:pPr>
    </w:p>
    <w:p w:rsidR="00324CED" w:rsidRDefault="00324CED" w:rsidP="008846FF">
      <w:pPr>
        <w:pStyle w:val="Textoindependiente"/>
        <w:numPr>
          <w:ilvl w:val="1"/>
          <w:numId w:val="22"/>
        </w:numPr>
        <w:spacing w:line="276" w:lineRule="auto"/>
        <w:ind w:left="1080"/>
        <w:jc w:val="both"/>
        <w:rPr>
          <w:rFonts w:ascii="Arial" w:hAnsi="Arial"/>
          <w:color w:val="auto"/>
          <w:sz w:val="24"/>
        </w:rPr>
      </w:pPr>
      <w:proofErr w:type="spellStart"/>
      <w:r w:rsidRPr="00CF6F33">
        <w:rPr>
          <w:rFonts w:ascii="Arial" w:hAnsi="Arial" w:cs="Arial"/>
          <w:sz w:val="24"/>
          <w:szCs w:val="28"/>
        </w:rPr>
        <w:t>Pediatric</w:t>
      </w:r>
      <w:proofErr w:type="spellEnd"/>
      <w:r w:rsidRPr="00CF6F33">
        <w:rPr>
          <w:rFonts w:ascii="Arial" w:hAnsi="Arial" w:cs="Arial"/>
          <w:sz w:val="24"/>
          <w:szCs w:val="28"/>
        </w:rPr>
        <w:t xml:space="preserve"> </w:t>
      </w:r>
      <w:proofErr w:type="spellStart"/>
      <w:r w:rsidRPr="00CF6F33">
        <w:rPr>
          <w:rFonts w:ascii="Arial" w:hAnsi="Arial" w:cs="Arial"/>
          <w:sz w:val="24"/>
          <w:szCs w:val="28"/>
        </w:rPr>
        <w:t>Orthopaedic</w:t>
      </w:r>
      <w:proofErr w:type="spellEnd"/>
      <w:r w:rsidRPr="00CF6F33">
        <w:rPr>
          <w:rFonts w:ascii="Arial" w:hAnsi="Arial" w:cs="Arial"/>
          <w:sz w:val="24"/>
          <w:szCs w:val="28"/>
        </w:rPr>
        <w:t xml:space="preserve"> </w:t>
      </w:r>
      <w:proofErr w:type="spellStart"/>
      <w:r w:rsidRPr="00CF6F33">
        <w:rPr>
          <w:rFonts w:ascii="Arial" w:hAnsi="Arial" w:cs="Arial"/>
          <w:sz w:val="24"/>
          <w:szCs w:val="28"/>
        </w:rPr>
        <w:t>Society</w:t>
      </w:r>
      <w:proofErr w:type="spellEnd"/>
      <w:r w:rsidRPr="00CF6F33">
        <w:rPr>
          <w:rFonts w:ascii="Arial" w:hAnsi="Arial" w:cs="Arial"/>
          <w:sz w:val="24"/>
          <w:szCs w:val="28"/>
        </w:rPr>
        <w:t xml:space="preserve"> of North </w:t>
      </w:r>
      <w:proofErr w:type="spellStart"/>
      <w:r w:rsidRPr="00CF6F33">
        <w:rPr>
          <w:rFonts w:ascii="Arial" w:hAnsi="Arial" w:cs="Arial"/>
          <w:sz w:val="24"/>
          <w:szCs w:val="28"/>
        </w:rPr>
        <w:t>America</w:t>
      </w:r>
      <w:proofErr w:type="spellEnd"/>
      <w:r w:rsidRPr="00CF6F33">
        <w:rPr>
          <w:rFonts w:ascii="Arial" w:hAnsi="Arial" w:cs="Arial"/>
          <w:sz w:val="24"/>
          <w:szCs w:val="28"/>
        </w:rPr>
        <w:t xml:space="preserve"> (POSNA) - Sociedad </w:t>
      </w:r>
      <w:proofErr w:type="spellStart"/>
      <w:r w:rsidRPr="00CF6F33">
        <w:rPr>
          <w:rFonts w:ascii="Arial" w:hAnsi="Arial" w:cs="Arial"/>
          <w:sz w:val="24"/>
          <w:szCs w:val="28"/>
        </w:rPr>
        <w:t>LatinoAmericana</w:t>
      </w:r>
      <w:proofErr w:type="spellEnd"/>
      <w:r w:rsidRPr="00CF6F33">
        <w:rPr>
          <w:rFonts w:ascii="Arial" w:hAnsi="Arial" w:cs="Arial"/>
          <w:sz w:val="24"/>
          <w:szCs w:val="28"/>
        </w:rPr>
        <w:t xml:space="preserve"> de Ortopedia y Traumatología Infantil (SLAOTI), </w:t>
      </w:r>
      <w:proofErr w:type="spellStart"/>
      <w:r w:rsidRPr="00CF6F33">
        <w:rPr>
          <w:rFonts w:ascii="Arial" w:hAnsi="Arial" w:cs="Arial"/>
          <w:sz w:val="24"/>
          <w:szCs w:val="28"/>
        </w:rPr>
        <w:t>Special</w:t>
      </w:r>
      <w:proofErr w:type="spellEnd"/>
      <w:r w:rsidRPr="00CF6F33">
        <w:rPr>
          <w:rFonts w:ascii="Arial" w:hAnsi="Arial" w:cs="Arial"/>
          <w:sz w:val="24"/>
          <w:szCs w:val="28"/>
        </w:rPr>
        <w:t xml:space="preserve"> </w:t>
      </w:r>
      <w:proofErr w:type="spellStart"/>
      <w:r w:rsidRPr="00CF6F33">
        <w:rPr>
          <w:rFonts w:ascii="Arial" w:hAnsi="Arial" w:cs="Arial"/>
          <w:sz w:val="24"/>
          <w:szCs w:val="28"/>
        </w:rPr>
        <w:t>Session</w:t>
      </w:r>
      <w:proofErr w:type="spellEnd"/>
      <w:r w:rsidRPr="00CF6F33">
        <w:rPr>
          <w:rFonts w:ascii="Arial" w:hAnsi="Arial" w:cs="Arial"/>
          <w:sz w:val="24"/>
          <w:szCs w:val="28"/>
        </w:rPr>
        <w:t xml:space="preserve">. </w:t>
      </w:r>
      <w:r w:rsidRPr="00CF6F33">
        <w:rPr>
          <w:rFonts w:ascii="Arial" w:hAnsi="Arial"/>
          <w:b/>
          <w:smallCaps/>
          <w:sz w:val="24"/>
        </w:rPr>
        <w:t>H</w:t>
      </w:r>
      <w:r w:rsidRPr="00CF6F33">
        <w:rPr>
          <w:rFonts w:ascii="Arial" w:hAnsi="Arial"/>
          <w:b/>
          <w:sz w:val="24"/>
        </w:rPr>
        <w:t>ollywood, Florida, U.S.A</w:t>
      </w:r>
      <w:r w:rsidRPr="00CF6F33">
        <w:rPr>
          <w:rFonts w:ascii="Arial" w:hAnsi="Arial"/>
          <w:sz w:val="24"/>
        </w:rPr>
        <w:t>. 25 de Mayo de 2007</w:t>
      </w:r>
    </w:p>
    <w:p w:rsidR="00324CED" w:rsidRDefault="00324CED" w:rsidP="00324CED">
      <w:pPr>
        <w:pStyle w:val="Textoindependiente"/>
        <w:spacing w:line="276" w:lineRule="auto"/>
        <w:jc w:val="both"/>
        <w:rPr>
          <w:rFonts w:ascii="Arial" w:hAnsi="Arial"/>
          <w:color w:val="auto"/>
          <w:sz w:val="24"/>
        </w:rPr>
      </w:pPr>
    </w:p>
    <w:p w:rsidR="00324CED" w:rsidRPr="00324CED" w:rsidRDefault="00324CED" w:rsidP="008846FF">
      <w:pPr>
        <w:pStyle w:val="Textoindependiente"/>
        <w:numPr>
          <w:ilvl w:val="1"/>
          <w:numId w:val="22"/>
        </w:numPr>
        <w:spacing w:line="276" w:lineRule="auto"/>
        <w:ind w:left="1080"/>
        <w:jc w:val="both"/>
        <w:rPr>
          <w:rFonts w:ascii="Arial" w:hAnsi="Arial"/>
          <w:color w:val="auto"/>
          <w:sz w:val="24"/>
        </w:rPr>
      </w:pPr>
      <w:r>
        <w:rPr>
          <w:rFonts w:ascii="Arial" w:hAnsi="Arial"/>
          <w:color w:val="auto"/>
          <w:sz w:val="24"/>
        </w:rPr>
        <w:t>XXXIX Jornadas Nacionales de la Sociedad Venezolana de Cirugía Ortopédica y Traumatología (SVCOT). Dr. José Omar Monzón. Maracaibo, 1 al 5 de Octubre de 2007.</w:t>
      </w:r>
    </w:p>
    <w:p w:rsidR="008F277E" w:rsidRPr="00CF6F33" w:rsidRDefault="008F277E" w:rsidP="008846FF">
      <w:pPr>
        <w:pStyle w:val="Textoindependiente"/>
        <w:spacing w:line="276" w:lineRule="auto"/>
        <w:jc w:val="both"/>
        <w:rPr>
          <w:rFonts w:ascii="Arial" w:hAnsi="Arial"/>
          <w:color w:val="auto"/>
          <w:sz w:val="24"/>
        </w:rPr>
      </w:pPr>
    </w:p>
    <w:p w:rsidR="008E62E0" w:rsidRPr="00CF6F33" w:rsidRDefault="008F277E"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6</w:t>
      </w:r>
      <w:r w:rsidRPr="00CF6F33">
        <w:rPr>
          <w:rFonts w:ascii="Arial" w:hAnsi="Arial"/>
          <w:color w:val="auto"/>
          <w:sz w:val="24"/>
          <w:vertAlign w:val="superscript"/>
        </w:rPr>
        <w:t>to</w:t>
      </w:r>
      <w:r w:rsidRPr="00CF6F33">
        <w:rPr>
          <w:rFonts w:ascii="Arial" w:hAnsi="Arial"/>
          <w:color w:val="auto"/>
          <w:sz w:val="24"/>
        </w:rPr>
        <w:t xml:space="preserve"> Curso Avanzado de Malalineamiento, Alargamientos Óseos y Reconstrucción de Extremidades. </w:t>
      </w:r>
      <w:r w:rsidRPr="00CF6F33">
        <w:rPr>
          <w:rFonts w:ascii="Arial" w:hAnsi="Arial"/>
          <w:b/>
          <w:color w:val="auto"/>
          <w:sz w:val="24"/>
        </w:rPr>
        <w:t>Medellín Colombia</w:t>
      </w:r>
      <w:r w:rsidRPr="00CF6F33">
        <w:rPr>
          <w:rFonts w:ascii="Arial" w:hAnsi="Arial"/>
          <w:color w:val="auto"/>
          <w:sz w:val="24"/>
        </w:rPr>
        <w:t>. 13 al 16 de noviembre de 2007.</w:t>
      </w:r>
    </w:p>
    <w:p w:rsidR="008E62E0" w:rsidRPr="00CF6F33" w:rsidRDefault="008E62E0" w:rsidP="008846FF">
      <w:pPr>
        <w:pStyle w:val="Textoindependiente"/>
        <w:spacing w:line="276" w:lineRule="auto"/>
        <w:jc w:val="both"/>
        <w:rPr>
          <w:rFonts w:ascii="Arial" w:hAnsi="Arial"/>
          <w:color w:val="auto"/>
          <w:sz w:val="24"/>
        </w:rPr>
      </w:pPr>
    </w:p>
    <w:p w:rsidR="00C60EEF" w:rsidRDefault="001958E5"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 xml:space="preserve"> </w:t>
      </w:r>
      <w:r w:rsidR="008E62E0" w:rsidRPr="00CF6F33">
        <w:rPr>
          <w:rFonts w:ascii="Arial" w:hAnsi="Arial"/>
          <w:color w:val="auto"/>
          <w:sz w:val="24"/>
        </w:rPr>
        <w:t xml:space="preserve">American Academy of Orthopaedic </w:t>
      </w:r>
      <w:r w:rsidR="0093674D">
        <w:rPr>
          <w:rFonts w:ascii="Arial" w:hAnsi="Arial"/>
          <w:color w:val="auto"/>
          <w:sz w:val="24"/>
        </w:rPr>
        <w:t>Surgeons</w:t>
      </w:r>
      <w:r w:rsidR="008E62E0" w:rsidRPr="00CF6F33">
        <w:rPr>
          <w:rFonts w:ascii="Arial" w:hAnsi="Arial"/>
          <w:color w:val="auto"/>
          <w:sz w:val="24"/>
        </w:rPr>
        <w:t xml:space="preserve">. 2008 Annual Meeting </w:t>
      </w:r>
      <w:r w:rsidR="008E62E0" w:rsidRPr="00CF6F33">
        <w:rPr>
          <w:rFonts w:ascii="Arial" w:hAnsi="Arial"/>
          <w:b/>
          <w:color w:val="auto"/>
          <w:sz w:val="24"/>
        </w:rPr>
        <w:t>San Francisco, California, USA.</w:t>
      </w:r>
      <w:r w:rsidR="008E62E0" w:rsidRPr="00CF6F33">
        <w:rPr>
          <w:rFonts w:ascii="Arial" w:hAnsi="Arial"/>
          <w:color w:val="auto"/>
          <w:sz w:val="24"/>
        </w:rPr>
        <w:t xml:space="preserve"> March 5-9, 2008</w:t>
      </w:r>
    </w:p>
    <w:p w:rsidR="00324CED" w:rsidRDefault="00324CED" w:rsidP="00324CED">
      <w:pPr>
        <w:pStyle w:val="Textoindependiente"/>
        <w:spacing w:line="276" w:lineRule="auto"/>
        <w:jc w:val="both"/>
        <w:rPr>
          <w:rFonts w:ascii="Arial" w:hAnsi="Arial"/>
          <w:color w:val="auto"/>
          <w:sz w:val="24"/>
        </w:rPr>
      </w:pPr>
    </w:p>
    <w:p w:rsidR="00324CED" w:rsidRDefault="00324CED" w:rsidP="008846FF">
      <w:pPr>
        <w:pStyle w:val="Textoindependiente"/>
        <w:numPr>
          <w:ilvl w:val="1"/>
          <w:numId w:val="22"/>
        </w:numPr>
        <w:spacing w:line="276" w:lineRule="auto"/>
        <w:ind w:left="1080"/>
        <w:jc w:val="both"/>
        <w:rPr>
          <w:rFonts w:ascii="Arial" w:hAnsi="Arial"/>
          <w:color w:val="auto"/>
          <w:sz w:val="24"/>
        </w:rPr>
      </w:pPr>
      <w:r>
        <w:rPr>
          <w:rFonts w:ascii="Arial" w:hAnsi="Arial"/>
          <w:color w:val="auto"/>
          <w:sz w:val="24"/>
        </w:rPr>
        <w:t>Reunión Anual de Ortopedia Infantil. Caracas 16 al 17 de Mayo de 2008.</w:t>
      </w:r>
    </w:p>
    <w:p w:rsidR="00A92F0A" w:rsidRDefault="00A92F0A" w:rsidP="00A92F0A">
      <w:pPr>
        <w:pStyle w:val="Textoindependiente"/>
        <w:spacing w:line="276" w:lineRule="auto"/>
        <w:jc w:val="both"/>
        <w:rPr>
          <w:rFonts w:ascii="Arial" w:hAnsi="Arial"/>
          <w:color w:val="auto"/>
          <w:sz w:val="24"/>
        </w:rPr>
      </w:pPr>
    </w:p>
    <w:p w:rsidR="00A92F0A" w:rsidRDefault="00A92F0A"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50º Congreso Venezolano de Cirugía Ortopédica y Traumatología. Barquisimeto. 2 al 5 de Septiembre de 2008.</w:t>
      </w:r>
    </w:p>
    <w:p w:rsidR="00F572BA" w:rsidRDefault="00F572BA" w:rsidP="00F572BA">
      <w:pPr>
        <w:pStyle w:val="Textoindependiente"/>
        <w:spacing w:line="276" w:lineRule="auto"/>
        <w:jc w:val="both"/>
        <w:rPr>
          <w:rFonts w:ascii="Arial" w:hAnsi="Arial"/>
          <w:color w:val="auto"/>
          <w:sz w:val="24"/>
        </w:rPr>
      </w:pPr>
    </w:p>
    <w:p w:rsidR="00F572BA" w:rsidRPr="00CF6F33" w:rsidRDefault="00F572BA"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 xml:space="preserve">XIV International </w:t>
      </w:r>
      <w:proofErr w:type="spellStart"/>
      <w:r w:rsidRPr="00CF6F33">
        <w:rPr>
          <w:rFonts w:ascii="Arial" w:hAnsi="Arial"/>
          <w:color w:val="auto"/>
          <w:sz w:val="24"/>
        </w:rPr>
        <w:t>Seminar</w:t>
      </w:r>
      <w:proofErr w:type="spellEnd"/>
      <w:r w:rsidRPr="00CF6F33">
        <w:rPr>
          <w:rFonts w:ascii="Arial" w:hAnsi="Arial"/>
          <w:color w:val="auto"/>
          <w:sz w:val="24"/>
        </w:rPr>
        <w:t xml:space="preserve"> </w:t>
      </w:r>
      <w:proofErr w:type="spellStart"/>
      <w:r w:rsidRPr="00CF6F33">
        <w:rPr>
          <w:rFonts w:ascii="Arial" w:hAnsi="Arial"/>
          <w:color w:val="auto"/>
          <w:sz w:val="24"/>
        </w:rPr>
        <w:t>on</w:t>
      </w:r>
      <w:proofErr w:type="spellEnd"/>
      <w:r w:rsidRPr="00CF6F33">
        <w:rPr>
          <w:rFonts w:ascii="Arial" w:hAnsi="Arial"/>
          <w:color w:val="auto"/>
          <w:sz w:val="24"/>
        </w:rPr>
        <w:t xml:space="preserve"> </w:t>
      </w:r>
      <w:proofErr w:type="spellStart"/>
      <w:r w:rsidRPr="00CF6F33">
        <w:rPr>
          <w:rFonts w:ascii="Arial" w:hAnsi="Arial"/>
          <w:color w:val="auto"/>
          <w:sz w:val="24"/>
        </w:rPr>
        <w:t>Paediatric</w:t>
      </w:r>
      <w:proofErr w:type="spellEnd"/>
      <w:r w:rsidRPr="00CF6F33">
        <w:rPr>
          <w:rFonts w:ascii="Arial" w:hAnsi="Arial"/>
          <w:color w:val="auto"/>
          <w:sz w:val="24"/>
        </w:rPr>
        <w:t xml:space="preserve"> </w:t>
      </w:r>
      <w:proofErr w:type="spellStart"/>
      <w:r w:rsidRPr="00CF6F33">
        <w:rPr>
          <w:rFonts w:ascii="Arial" w:hAnsi="Arial"/>
          <w:color w:val="auto"/>
          <w:sz w:val="24"/>
        </w:rPr>
        <w:t>Orthopaedics</w:t>
      </w:r>
      <w:proofErr w:type="spellEnd"/>
      <w:r w:rsidRPr="00CF6F33">
        <w:rPr>
          <w:rFonts w:ascii="Arial" w:hAnsi="Arial"/>
          <w:color w:val="auto"/>
          <w:sz w:val="24"/>
        </w:rPr>
        <w:t xml:space="preserve">. </w:t>
      </w:r>
      <w:r w:rsidRPr="00CF6F33">
        <w:rPr>
          <w:rFonts w:ascii="Arial" w:hAnsi="Arial"/>
          <w:b/>
          <w:color w:val="auto"/>
          <w:sz w:val="24"/>
        </w:rPr>
        <w:t>Madrid, España</w:t>
      </w:r>
      <w:r w:rsidRPr="00CF6F33">
        <w:rPr>
          <w:rFonts w:ascii="Arial" w:hAnsi="Arial"/>
          <w:color w:val="auto"/>
          <w:sz w:val="24"/>
        </w:rPr>
        <w:t>. 7 y 8 de noviembre de 2008.</w:t>
      </w:r>
    </w:p>
    <w:p w:rsidR="000A2994" w:rsidRPr="00CF6F33" w:rsidRDefault="000A2994" w:rsidP="008846FF">
      <w:pPr>
        <w:pStyle w:val="Textoindependiente"/>
        <w:spacing w:line="276" w:lineRule="auto"/>
        <w:jc w:val="both"/>
        <w:rPr>
          <w:rFonts w:ascii="Arial" w:hAnsi="Arial"/>
          <w:color w:val="auto"/>
          <w:sz w:val="24"/>
        </w:rPr>
      </w:pPr>
    </w:p>
    <w:p w:rsidR="000A2994" w:rsidRPr="00CF6F33" w:rsidRDefault="000A2994"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AO Trauma Course- Pediatric Fractures. Davos, Switzerland. December 9-11, 2008</w:t>
      </w:r>
    </w:p>
    <w:p w:rsidR="00C60EEF" w:rsidRPr="00CF6F33" w:rsidRDefault="00C60EEF" w:rsidP="008846FF">
      <w:pPr>
        <w:pStyle w:val="Textoindependiente"/>
        <w:spacing w:line="276" w:lineRule="auto"/>
        <w:jc w:val="both"/>
        <w:rPr>
          <w:rFonts w:ascii="Arial" w:hAnsi="Arial"/>
          <w:color w:val="auto"/>
          <w:sz w:val="24"/>
        </w:rPr>
      </w:pPr>
    </w:p>
    <w:p w:rsidR="00C60EEF" w:rsidRPr="00CF6F33" w:rsidRDefault="00C60EEF"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American Acad</w:t>
      </w:r>
      <w:r w:rsidR="000A2994" w:rsidRPr="00CF6F33">
        <w:rPr>
          <w:rFonts w:ascii="Arial" w:hAnsi="Arial"/>
          <w:color w:val="auto"/>
          <w:sz w:val="24"/>
        </w:rPr>
        <w:t xml:space="preserve">emy of Orthopaedic </w:t>
      </w:r>
      <w:r w:rsidR="0093674D">
        <w:rPr>
          <w:rFonts w:ascii="Arial" w:hAnsi="Arial"/>
          <w:color w:val="auto"/>
          <w:sz w:val="24"/>
        </w:rPr>
        <w:t>Surgeons</w:t>
      </w:r>
      <w:r w:rsidR="000A2994" w:rsidRPr="00CF6F33">
        <w:rPr>
          <w:rFonts w:ascii="Arial" w:hAnsi="Arial"/>
          <w:color w:val="auto"/>
          <w:sz w:val="24"/>
        </w:rPr>
        <w:t>. 2009</w:t>
      </w:r>
      <w:r w:rsidRPr="00CF6F33">
        <w:rPr>
          <w:rFonts w:ascii="Arial" w:hAnsi="Arial"/>
          <w:color w:val="auto"/>
          <w:sz w:val="24"/>
        </w:rPr>
        <w:t xml:space="preserve"> Annual Meeting</w:t>
      </w:r>
      <w:r w:rsidRPr="00CF6F33">
        <w:rPr>
          <w:rFonts w:ascii="Arial" w:hAnsi="Arial"/>
          <w:b/>
          <w:color w:val="auto"/>
          <w:sz w:val="24"/>
        </w:rPr>
        <w:t>,</w:t>
      </w:r>
      <w:r w:rsidR="000A2994" w:rsidRPr="00CF6F33">
        <w:rPr>
          <w:rFonts w:ascii="Arial" w:hAnsi="Arial"/>
          <w:b/>
          <w:color w:val="auto"/>
          <w:sz w:val="24"/>
        </w:rPr>
        <w:t xml:space="preserve"> Las Vegas, NV, USA</w:t>
      </w:r>
      <w:r w:rsidRPr="00CF6F33">
        <w:rPr>
          <w:rFonts w:ascii="Arial" w:hAnsi="Arial"/>
          <w:b/>
          <w:color w:val="auto"/>
          <w:sz w:val="24"/>
        </w:rPr>
        <w:t xml:space="preserve">. </w:t>
      </w:r>
      <w:r w:rsidR="0093674D" w:rsidRPr="00CF6F33">
        <w:rPr>
          <w:rFonts w:ascii="Arial" w:hAnsi="Arial"/>
          <w:color w:val="auto"/>
          <w:sz w:val="24"/>
        </w:rPr>
        <w:t>Feriar</w:t>
      </w:r>
      <w:r w:rsidR="000A2994" w:rsidRPr="00CF6F33">
        <w:rPr>
          <w:rFonts w:ascii="Arial" w:hAnsi="Arial"/>
          <w:color w:val="auto"/>
          <w:sz w:val="24"/>
        </w:rPr>
        <w:t xml:space="preserve"> 25-28, 2009</w:t>
      </w:r>
    </w:p>
    <w:p w:rsidR="00C60EEF" w:rsidRPr="00CF6F33" w:rsidRDefault="00C60EEF" w:rsidP="008846FF">
      <w:pPr>
        <w:pStyle w:val="Textoindependiente"/>
        <w:spacing w:line="276" w:lineRule="auto"/>
        <w:jc w:val="both"/>
        <w:rPr>
          <w:rFonts w:ascii="Arial" w:hAnsi="Arial"/>
          <w:color w:val="auto"/>
          <w:sz w:val="24"/>
        </w:rPr>
      </w:pPr>
    </w:p>
    <w:p w:rsidR="002B05DB" w:rsidRDefault="00C60EEF" w:rsidP="002B05DB">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 xml:space="preserve">Limb Lenthening and Reconstruction Society. Specialty Day. </w:t>
      </w:r>
      <w:r w:rsidR="000A2994" w:rsidRPr="00CF6F33">
        <w:rPr>
          <w:rFonts w:ascii="Arial" w:hAnsi="Arial"/>
          <w:b/>
          <w:color w:val="auto"/>
          <w:sz w:val="24"/>
        </w:rPr>
        <w:t xml:space="preserve">Las Vegas, NV, USA. </w:t>
      </w:r>
      <w:r w:rsidR="000A2994" w:rsidRPr="00CF6F33">
        <w:rPr>
          <w:rFonts w:ascii="Arial" w:hAnsi="Arial"/>
          <w:color w:val="auto"/>
          <w:sz w:val="24"/>
        </w:rPr>
        <w:t>February 28, 2009</w:t>
      </w:r>
      <w:r w:rsidR="00F572BA" w:rsidRPr="00F572BA">
        <w:rPr>
          <w:rFonts w:ascii="Arial" w:hAnsi="Arial"/>
          <w:color w:val="auto"/>
          <w:sz w:val="24"/>
        </w:rPr>
        <w:t xml:space="preserve"> </w:t>
      </w:r>
    </w:p>
    <w:p w:rsidR="002B05DB" w:rsidRDefault="002B05DB" w:rsidP="002B05DB">
      <w:pPr>
        <w:pStyle w:val="Textoindependiente"/>
        <w:spacing w:line="276" w:lineRule="auto"/>
        <w:jc w:val="both"/>
        <w:rPr>
          <w:rFonts w:ascii="Arial" w:hAnsi="Arial" w:cs="Arial"/>
          <w:sz w:val="24"/>
        </w:rPr>
      </w:pPr>
    </w:p>
    <w:p w:rsidR="002B05DB" w:rsidRPr="002B05DB" w:rsidRDefault="002B05DB" w:rsidP="002B05DB">
      <w:pPr>
        <w:pStyle w:val="Textoindependiente"/>
        <w:numPr>
          <w:ilvl w:val="1"/>
          <w:numId w:val="22"/>
        </w:numPr>
        <w:spacing w:line="276" w:lineRule="auto"/>
        <w:ind w:left="1080"/>
        <w:jc w:val="both"/>
        <w:rPr>
          <w:rFonts w:ascii="Arial" w:hAnsi="Arial"/>
          <w:color w:val="auto"/>
          <w:sz w:val="24"/>
        </w:rPr>
      </w:pPr>
      <w:r w:rsidRPr="002B05DB">
        <w:rPr>
          <w:rFonts w:ascii="Arial" w:hAnsi="Arial" w:cs="Arial"/>
          <w:sz w:val="24"/>
        </w:rPr>
        <w:t>Entrenamiento en manejo médico de Osteogénesis Imperfecta.</w:t>
      </w:r>
      <w:r>
        <w:rPr>
          <w:rFonts w:ascii="Arial" w:hAnsi="Arial" w:cs="Arial"/>
          <w:sz w:val="24"/>
        </w:rPr>
        <w:t xml:space="preserve"> </w:t>
      </w:r>
      <w:r w:rsidRPr="002B05DB">
        <w:rPr>
          <w:rFonts w:ascii="Arial" w:hAnsi="Arial" w:cs="Arial"/>
          <w:sz w:val="24"/>
        </w:rPr>
        <w:t>Hospi</w:t>
      </w:r>
      <w:r>
        <w:rPr>
          <w:rFonts w:ascii="Arial" w:hAnsi="Arial" w:cs="Arial"/>
          <w:sz w:val="24"/>
        </w:rPr>
        <w:t xml:space="preserve">tal </w:t>
      </w:r>
      <w:proofErr w:type="spellStart"/>
      <w:r>
        <w:rPr>
          <w:rFonts w:ascii="Arial" w:hAnsi="Arial" w:cs="Arial"/>
          <w:sz w:val="24"/>
        </w:rPr>
        <w:t>Shrinners</w:t>
      </w:r>
      <w:proofErr w:type="spellEnd"/>
      <w:r>
        <w:rPr>
          <w:rFonts w:ascii="Arial" w:hAnsi="Arial" w:cs="Arial"/>
          <w:sz w:val="24"/>
        </w:rPr>
        <w:t xml:space="preserve">. Montreal, Canadá. </w:t>
      </w:r>
      <w:r w:rsidRPr="002B05DB">
        <w:rPr>
          <w:rFonts w:ascii="Arial" w:hAnsi="Arial" w:cs="Arial"/>
          <w:sz w:val="24"/>
        </w:rPr>
        <w:t xml:space="preserve">Francis </w:t>
      </w:r>
      <w:proofErr w:type="spellStart"/>
      <w:r w:rsidRPr="002B05DB">
        <w:rPr>
          <w:rFonts w:ascii="Arial" w:hAnsi="Arial" w:cs="Arial"/>
          <w:sz w:val="24"/>
        </w:rPr>
        <w:t>Glorieux</w:t>
      </w:r>
      <w:proofErr w:type="spellEnd"/>
      <w:r w:rsidRPr="002B05DB">
        <w:rPr>
          <w:rFonts w:ascii="Arial" w:hAnsi="Arial" w:cs="Arial"/>
          <w:sz w:val="24"/>
        </w:rPr>
        <w:t xml:space="preserve">, MD. </w:t>
      </w:r>
      <w:r w:rsidR="00615B65">
        <w:rPr>
          <w:rFonts w:ascii="Arial" w:hAnsi="Arial" w:cs="Arial"/>
          <w:sz w:val="24"/>
        </w:rPr>
        <w:t xml:space="preserve">6 y 7 de </w:t>
      </w:r>
      <w:r w:rsidRPr="002B05DB">
        <w:rPr>
          <w:rFonts w:ascii="Arial" w:hAnsi="Arial" w:cs="Arial"/>
          <w:sz w:val="24"/>
        </w:rPr>
        <w:t xml:space="preserve">Julio 2009 </w:t>
      </w:r>
    </w:p>
    <w:p w:rsidR="00F572BA" w:rsidRDefault="00F572BA" w:rsidP="00F572BA">
      <w:pPr>
        <w:pStyle w:val="Textoindependiente"/>
        <w:spacing w:line="276" w:lineRule="auto"/>
        <w:jc w:val="both"/>
        <w:rPr>
          <w:rFonts w:ascii="Arial" w:hAnsi="Arial"/>
          <w:color w:val="auto"/>
          <w:sz w:val="24"/>
        </w:rPr>
      </w:pPr>
    </w:p>
    <w:p w:rsidR="00C60EEF" w:rsidRPr="00F572BA" w:rsidRDefault="00F572BA" w:rsidP="00F572BA">
      <w:pPr>
        <w:pStyle w:val="Textoindependiente"/>
        <w:numPr>
          <w:ilvl w:val="1"/>
          <w:numId w:val="22"/>
        </w:numPr>
        <w:spacing w:line="276" w:lineRule="auto"/>
        <w:ind w:left="1080"/>
        <w:jc w:val="both"/>
        <w:rPr>
          <w:rFonts w:ascii="Arial" w:hAnsi="Arial"/>
          <w:color w:val="auto"/>
          <w:sz w:val="24"/>
        </w:rPr>
      </w:pPr>
      <w:r>
        <w:rPr>
          <w:rFonts w:ascii="Arial" w:hAnsi="Arial"/>
          <w:color w:val="auto"/>
          <w:sz w:val="24"/>
        </w:rPr>
        <w:t>Curso Pre-Congreso Patología de Cadera. XXIX Congreso de La Sociedad Argentina de Ortopedia y Traumatología Infantil. Buenos Aires, 30 de Septiembre de 2009.</w:t>
      </w:r>
    </w:p>
    <w:p w:rsidR="00F572BA" w:rsidRDefault="00F572BA" w:rsidP="00F572BA">
      <w:pPr>
        <w:pStyle w:val="Textoindependiente"/>
        <w:spacing w:line="276" w:lineRule="auto"/>
        <w:jc w:val="both"/>
        <w:rPr>
          <w:rFonts w:ascii="Arial" w:hAnsi="Arial"/>
          <w:color w:val="auto"/>
          <w:sz w:val="24"/>
        </w:rPr>
      </w:pPr>
    </w:p>
    <w:p w:rsidR="00F572BA" w:rsidRDefault="00F572BA" w:rsidP="008846FF">
      <w:pPr>
        <w:pStyle w:val="Textoindependiente"/>
        <w:numPr>
          <w:ilvl w:val="1"/>
          <w:numId w:val="22"/>
        </w:numPr>
        <w:spacing w:line="276" w:lineRule="auto"/>
        <w:ind w:left="1080"/>
        <w:jc w:val="both"/>
        <w:rPr>
          <w:rFonts w:ascii="Arial" w:hAnsi="Arial"/>
          <w:color w:val="auto"/>
          <w:sz w:val="24"/>
        </w:rPr>
      </w:pPr>
      <w:r>
        <w:rPr>
          <w:rFonts w:ascii="Arial" w:hAnsi="Arial"/>
          <w:color w:val="auto"/>
          <w:sz w:val="24"/>
        </w:rPr>
        <w:t>XXIX Congreso de La Sociedad Argentina de Ortopedia y Traumatología Infantil. Buenos Aires, 1,2 y3 de Octubre de 2009.</w:t>
      </w:r>
    </w:p>
    <w:p w:rsidR="004411C4" w:rsidRPr="00CF6F33" w:rsidRDefault="004411C4" w:rsidP="008846FF">
      <w:pPr>
        <w:pStyle w:val="Textoindependiente"/>
        <w:spacing w:line="276" w:lineRule="auto"/>
        <w:jc w:val="both"/>
        <w:rPr>
          <w:rFonts w:ascii="Arial" w:hAnsi="Arial"/>
          <w:color w:val="auto"/>
          <w:sz w:val="24"/>
        </w:rPr>
      </w:pPr>
    </w:p>
    <w:p w:rsidR="004411C4" w:rsidRPr="00CF6F33" w:rsidRDefault="004411C4"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XI Reunión Anual del Comité de Pie y Tobillo SVCOT. Caracas. 29 y 30 de Octubre de 2009.</w:t>
      </w:r>
    </w:p>
    <w:p w:rsidR="004411C4" w:rsidRPr="00CF6F33" w:rsidRDefault="004411C4" w:rsidP="008846FF">
      <w:pPr>
        <w:pStyle w:val="Textoindependiente"/>
        <w:spacing w:line="276" w:lineRule="auto"/>
        <w:jc w:val="both"/>
        <w:rPr>
          <w:rFonts w:ascii="Arial" w:hAnsi="Arial"/>
          <w:color w:val="auto"/>
          <w:sz w:val="24"/>
        </w:rPr>
      </w:pPr>
    </w:p>
    <w:p w:rsidR="004411C4" w:rsidRPr="00CF6F33" w:rsidRDefault="004411C4"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7</w:t>
      </w:r>
      <w:r w:rsidRPr="00CF6F33">
        <w:rPr>
          <w:rFonts w:ascii="Arial" w:hAnsi="Arial"/>
          <w:color w:val="auto"/>
          <w:sz w:val="24"/>
          <w:vertAlign w:val="superscript"/>
        </w:rPr>
        <w:t>to</w:t>
      </w:r>
      <w:r w:rsidRPr="00CF6F33">
        <w:rPr>
          <w:rFonts w:ascii="Arial" w:hAnsi="Arial"/>
          <w:color w:val="auto"/>
          <w:sz w:val="24"/>
        </w:rPr>
        <w:t xml:space="preserve"> Curso Avanzado de Malalineamiento, Alargamientos Óseos y Reconstrucción de Extremidades. </w:t>
      </w:r>
      <w:r w:rsidRPr="00CF6F33">
        <w:rPr>
          <w:rFonts w:ascii="Arial" w:hAnsi="Arial"/>
          <w:b/>
          <w:color w:val="auto"/>
          <w:sz w:val="24"/>
        </w:rPr>
        <w:t>Medellín Colombia</w:t>
      </w:r>
      <w:r w:rsidRPr="00CF6F33">
        <w:rPr>
          <w:rFonts w:ascii="Arial" w:hAnsi="Arial"/>
          <w:color w:val="auto"/>
          <w:sz w:val="24"/>
        </w:rPr>
        <w:t xml:space="preserve">. 4 al 9 de noviembre de 2009. </w:t>
      </w:r>
    </w:p>
    <w:p w:rsidR="004411C4" w:rsidRPr="00CF6F33" w:rsidRDefault="004411C4" w:rsidP="008846FF">
      <w:pPr>
        <w:pStyle w:val="Textoindependiente"/>
        <w:spacing w:line="276" w:lineRule="auto"/>
        <w:jc w:val="both"/>
        <w:rPr>
          <w:rFonts w:ascii="Arial" w:hAnsi="Arial"/>
          <w:color w:val="auto"/>
          <w:sz w:val="24"/>
        </w:rPr>
      </w:pPr>
    </w:p>
    <w:p w:rsidR="004411C4" w:rsidRPr="00CF6F33" w:rsidRDefault="004411C4"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 xml:space="preserve">Actualización en </w:t>
      </w:r>
      <w:r w:rsidR="0093674D" w:rsidRPr="00CF6F33">
        <w:rPr>
          <w:rFonts w:ascii="Arial" w:hAnsi="Arial"/>
          <w:color w:val="auto"/>
          <w:sz w:val="24"/>
        </w:rPr>
        <w:t>Ree</w:t>
      </w:r>
      <w:r w:rsidR="0093674D">
        <w:rPr>
          <w:rFonts w:ascii="Arial" w:hAnsi="Arial"/>
          <w:color w:val="auto"/>
          <w:sz w:val="24"/>
        </w:rPr>
        <w:t>m</w:t>
      </w:r>
      <w:r w:rsidR="0093674D" w:rsidRPr="00CF6F33">
        <w:rPr>
          <w:rFonts w:ascii="Arial" w:hAnsi="Arial"/>
          <w:color w:val="auto"/>
          <w:sz w:val="24"/>
        </w:rPr>
        <w:t>plazos</w:t>
      </w:r>
      <w:r w:rsidRPr="00CF6F33">
        <w:rPr>
          <w:rFonts w:ascii="Arial" w:hAnsi="Arial"/>
          <w:color w:val="auto"/>
          <w:sz w:val="24"/>
        </w:rPr>
        <w:t xml:space="preserve"> Articulares. Clínica Mayo en Venezuela. Porlamar, Margarita, Venezuela. 13 y 14 de noviembre de 2009. </w:t>
      </w:r>
    </w:p>
    <w:p w:rsidR="004411C4" w:rsidRPr="00CF6F33" w:rsidRDefault="004411C4" w:rsidP="008846FF">
      <w:pPr>
        <w:pStyle w:val="Textoindependiente"/>
        <w:spacing w:line="276" w:lineRule="auto"/>
        <w:jc w:val="both"/>
        <w:rPr>
          <w:rFonts w:ascii="Arial" w:hAnsi="Arial"/>
          <w:color w:val="auto"/>
          <w:sz w:val="24"/>
        </w:rPr>
      </w:pPr>
    </w:p>
    <w:p w:rsidR="004411C4" w:rsidRPr="00CF6F33" w:rsidRDefault="004411C4"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6</w:t>
      </w:r>
      <w:r w:rsidRPr="00CF6F33">
        <w:rPr>
          <w:rFonts w:ascii="Arial" w:hAnsi="Arial"/>
          <w:color w:val="auto"/>
          <w:sz w:val="24"/>
          <w:vertAlign w:val="superscript"/>
        </w:rPr>
        <w:t>th</w:t>
      </w:r>
      <w:r w:rsidRPr="00CF6F33">
        <w:rPr>
          <w:rFonts w:ascii="Arial" w:hAnsi="Arial"/>
          <w:color w:val="auto"/>
          <w:sz w:val="24"/>
        </w:rPr>
        <w:t xml:space="preserve"> Annual International Pediatric Orthopaedic Symposium (IPOS) 2009</w:t>
      </w:r>
      <w:r w:rsidRPr="00CF6F33">
        <w:rPr>
          <w:rFonts w:ascii="Arial" w:hAnsi="Arial"/>
          <w:b/>
          <w:color w:val="auto"/>
          <w:sz w:val="24"/>
        </w:rPr>
        <w:t>, Orlando, FL, USA.</w:t>
      </w:r>
      <w:r w:rsidRPr="00CF6F33">
        <w:rPr>
          <w:rFonts w:ascii="Arial" w:hAnsi="Arial"/>
          <w:color w:val="auto"/>
          <w:sz w:val="24"/>
        </w:rPr>
        <w:t xml:space="preserve"> December 2-5, 2009</w:t>
      </w:r>
    </w:p>
    <w:p w:rsidR="00A23E72" w:rsidRPr="00CF6F33" w:rsidRDefault="00A23E72" w:rsidP="008846FF">
      <w:pPr>
        <w:pStyle w:val="Textoindependiente"/>
        <w:spacing w:line="276" w:lineRule="auto"/>
        <w:jc w:val="both"/>
        <w:rPr>
          <w:rFonts w:ascii="Arial" w:hAnsi="Arial"/>
          <w:color w:val="auto"/>
          <w:sz w:val="24"/>
        </w:rPr>
      </w:pPr>
    </w:p>
    <w:p w:rsidR="00A23E72" w:rsidRPr="00CF6F33" w:rsidRDefault="00A23E72"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 xml:space="preserve">American Academy of Orthopaedic </w:t>
      </w:r>
      <w:r w:rsidR="0093674D" w:rsidRPr="00CF6F33">
        <w:rPr>
          <w:rFonts w:ascii="Arial" w:hAnsi="Arial"/>
          <w:color w:val="auto"/>
          <w:sz w:val="24"/>
        </w:rPr>
        <w:t>Surgeo</w:t>
      </w:r>
      <w:r w:rsidR="0093674D">
        <w:rPr>
          <w:rFonts w:ascii="Arial" w:hAnsi="Arial"/>
          <w:color w:val="auto"/>
          <w:sz w:val="24"/>
        </w:rPr>
        <w:t>n</w:t>
      </w:r>
      <w:r w:rsidR="0093674D" w:rsidRPr="00CF6F33">
        <w:rPr>
          <w:rFonts w:ascii="Arial" w:hAnsi="Arial"/>
          <w:color w:val="auto"/>
          <w:sz w:val="24"/>
        </w:rPr>
        <w:t>s</w:t>
      </w:r>
      <w:r w:rsidRPr="00CF6F33">
        <w:rPr>
          <w:rFonts w:ascii="Arial" w:hAnsi="Arial"/>
          <w:color w:val="auto"/>
          <w:sz w:val="24"/>
        </w:rPr>
        <w:t>. 2010 Annual Meeting</w:t>
      </w:r>
      <w:r w:rsidRPr="00CF6F33">
        <w:rPr>
          <w:rFonts w:ascii="Arial" w:hAnsi="Arial"/>
          <w:b/>
          <w:color w:val="auto"/>
          <w:sz w:val="24"/>
        </w:rPr>
        <w:t>, New Orleans, LA, USA.</w:t>
      </w:r>
      <w:r w:rsidRPr="00CF6F33">
        <w:rPr>
          <w:rFonts w:ascii="Arial" w:hAnsi="Arial"/>
          <w:color w:val="auto"/>
          <w:sz w:val="24"/>
        </w:rPr>
        <w:t xml:space="preserve"> March 9-13, 2010</w:t>
      </w:r>
    </w:p>
    <w:p w:rsidR="00A23E72" w:rsidRPr="00CF6F33" w:rsidRDefault="00A23E72" w:rsidP="008846FF">
      <w:pPr>
        <w:pStyle w:val="Textoindependiente"/>
        <w:spacing w:line="276" w:lineRule="auto"/>
        <w:jc w:val="both"/>
        <w:rPr>
          <w:rFonts w:ascii="Arial" w:hAnsi="Arial"/>
          <w:color w:val="auto"/>
          <w:sz w:val="24"/>
        </w:rPr>
      </w:pPr>
    </w:p>
    <w:p w:rsidR="00A23E72" w:rsidRPr="00CF6F33" w:rsidRDefault="00A23E72"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Limb Lenthening and Reconstruction Society. Specialty Day.</w:t>
      </w:r>
      <w:r w:rsidRPr="00CF6F33">
        <w:rPr>
          <w:rFonts w:ascii="Arial" w:hAnsi="Arial"/>
          <w:b/>
          <w:color w:val="auto"/>
          <w:sz w:val="24"/>
        </w:rPr>
        <w:t xml:space="preserve"> New Orleans, LA, USA.</w:t>
      </w:r>
      <w:r w:rsidRPr="00CF6F33">
        <w:rPr>
          <w:rFonts w:ascii="Arial" w:hAnsi="Arial"/>
          <w:color w:val="auto"/>
          <w:sz w:val="24"/>
        </w:rPr>
        <w:t xml:space="preserve"> March 13, 2010</w:t>
      </w:r>
    </w:p>
    <w:p w:rsidR="004C7A7D" w:rsidRPr="00CF6F33" w:rsidRDefault="004C7A7D" w:rsidP="008846FF">
      <w:pPr>
        <w:pStyle w:val="Textoindependiente"/>
        <w:spacing w:line="276" w:lineRule="auto"/>
        <w:jc w:val="both"/>
        <w:rPr>
          <w:rFonts w:ascii="Arial" w:hAnsi="Arial"/>
          <w:color w:val="auto"/>
          <w:sz w:val="24"/>
        </w:rPr>
      </w:pPr>
    </w:p>
    <w:p w:rsidR="004C7A7D" w:rsidRPr="00CF6F33" w:rsidRDefault="004C7A7D"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29</w:t>
      </w:r>
      <w:r w:rsidRPr="00CF6F33">
        <w:rPr>
          <w:rFonts w:ascii="Arial" w:hAnsi="Arial"/>
          <w:color w:val="auto"/>
          <w:sz w:val="24"/>
          <w:vertAlign w:val="superscript"/>
        </w:rPr>
        <w:t>th</w:t>
      </w:r>
      <w:r w:rsidRPr="00CF6F33">
        <w:rPr>
          <w:rFonts w:ascii="Arial" w:hAnsi="Arial"/>
          <w:color w:val="auto"/>
          <w:sz w:val="24"/>
        </w:rPr>
        <w:t xml:space="preserve"> Annual Me</w:t>
      </w:r>
      <w:r w:rsidR="0093674D">
        <w:rPr>
          <w:rFonts w:ascii="Arial" w:hAnsi="Arial"/>
          <w:color w:val="auto"/>
          <w:sz w:val="24"/>
        </w:rPr>
        <w:t>e</w:t>
      </w:r>
      <w:r w:rsidRPr="00CF6F33">
        <w:rPr>
          <w:rFonts w:ascii="Arial" w:hAnsi="Arial"/>
          <w:color w:val="auto"/>
          <w:sz w:val="24"/>
        </w:rPr>
        <w:t>ting of the European Paediatric Orthopaedic Society, Zagreb, Croatia. 7 to 10/04/2010</w:t>
      </w:r>
    </w:p>
    <w:p w:rsidR="001958E5" w:rsidRPr="00CF6F33" w:rsidRDefault="001958E5" w:rsidP="008846FF">
      <w:pPr>
        <w:pStyle w:val="Textoindependiente"/>
        <w:spacing w:line="276" w:lineRule="auto"/>
        <w:jc w:val="both"/>
        <w:rPr>
          <w:rFonts w:ascii="Arial" w:hAnsi="Arial"/>
          <w:color w:val="auto"/>
          <w:sz w:val="24"/>
        </w:rPr>
      </w:pPr>
    </w:p>
    <w:p w:rsidR="001958E5" w:rsidRPr="00CF6F33" w:rsidRDefault="001958E5"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 xml:space="preserve">The Pediatric Orthopaedic Society of North America (POSNA). 2010 Annual Meeting </w:t>
      </w:r>
      <w:r w:rsidRPr="00CF6F33">
        <w:rPr>
          <w:rFonts w:ascii="Arial" w:hAnsi="Arial"/>
          <w:b/>
          <w:color w:val="auto"/>
          <w:sz w:val="24"/>
        </w:rPr>
        <w:t>Waikola, Hawaii, USA</w:t>
      </w:r>
      <w:r w:rsidRPr="00CF6F33">
        <w:rPr>
          <w:rFonts w:ascii="Arial" w:hAnsi="Arial"/>
          <w:color w:val="auto"/>
          <w:sz w:val="24"/>
        </w:rPr>
        <w:t>. May 4 – May 7, 2010</w:t>
      </w:r>
    </w:p>
    <w:p w:rsidR="00780FEB" w:rsidRPr="00CF6F33" w:rsidRDefault="00780FEB" w:rsidP="008846FF">
      <w:pPr>
        <w:pStyle w:val="Textoindependiente"/>
        <w:spacing w:line="276" w:lineRule="auto"/>
        <w:jc w:val="both"/>
        <w:rPr>
          <w:rFonts w:ascii="Arial" w:hAnsi="Arial"/>
          <w:color w:val="auto"/>
          <w:sz w:val="24"/>
        </w:rPr>
      </w:pPr>
    </w:p>
    <w:p w:rsidR="00780FEB" w:rsidRDefault="00780FEB"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2º Topical Meeting a Roma. Orthopaedic Surgery in Osteogenesis Imperfecta: Tips and Tricks. May 28,  2010</w:t>
      </w:r>
    </w:p>
    <w:p w:rsidR="00624457" w:rsidRDefault="00624457" w:rsidP="00624457">
      <w:pPr>
        <w:pStyle w:val="Textoindependiente"/>
        <w:spacing w:line="276" w:lineRule="auto"/>
        <w:jc w:val="both"/>
        <w:rPr>
          <w:rFonts w:ascii="Arial" w:hAnsi="Arial"/>
          <w:color w:val="auto"/>
          <w:sz w:val="24"/>
        </w:rPr>
      </w:pPr>
    </w:p>
    <w:p w:rsidR="00624457" w:rsidRDefault="00624457" w:rsidP="008846FF">
      <w:pPr>
        <w:pStyle w:val="Textoindependiente"/>
        <w:numPr>
          <w:ilvl w:val="1"/>
          <w:numId w:val="22"/>
        </w:numPr>
        <w:spacing w:line="276" w:lineRule="auto"/>
        <w:ind w:left="1080"/>
        <w:jc w:val="both"/>
        <w:rPr>
          <w:rFonts w:ascii="Arial" w:hAnsi="Arial"/>
          <w:color w:val="auto"/>
          <w:sz w:val="24"/>
        </w:rPr>
      </w:pPr>
      <w:r>
        <w:rPr>
          <w:rFonts w:ascii="Arial" w:hAnsi="Arial"/>
          <w:color w:val="auto"/>
          <w:sz w:val="24"/>
        </w:rPr>
        <w:t>Temas Puntuales de Traumatología. Comité Científico de Ortopedia Infantil. Caracas 28 de Agosto 2010.</w:t>
      </w:r>
    </w:p>
    <w:p w:rsidR="00624457" w:rsidRDefault="00624457" w:rsidP="00624457">
      <w:pPr>
        <w:pStyle w:val="Textoindependiente"/>
        <w:spacing w:line="276" w:lineRule="auto"/>
        <w:jc w:val="both"/>
        <w:rPr>
          <w:rFonts w:ascii="Arial" w:hAnsi="Arial"/>
          <w:color w:val="auto"/>
          <w:sz w:val="24"/>
        </w:rPr>
      </w:pPr>
    </w:p>
    <w:p w:rsidR="00624457" w:rsidRDefault="00624457" w:rsidP="00624457">
      <w:pPr>
        <w:pStyle w:val="Textoindependiente"/>
        <w:numPr>
          <w:ilvl w:val="1"/>
          <w:numId w:val="22"/>
        </w:numPr>
        <w:spacing w:line="276" w:lineRule="auto"/>
        <w:ind w:left="1080"/>
        <w:jc w:val="both"/>
        <w:rPr>
          <w:rFonts w:ascii="Arial" w:hAnsi="Arial"/>
          <w:color w:val="auto"/>
          <w:sz w:val="24"/>
        </w:rPr>
      </w:pPr>
      <w:r>
        <w:rPr>
          <w:rFonts w:ascii="Arial" w:hAnsi="Arial"/>
          <w:color w:val="auto"/>
          <w:sz w:val="24"/>
        </w:rPr>
        <w:t>52º Congreso de la Sociedad Venezolana de Cirugía Ortopédica y Traumatología. Caracas 14 al 17 de Septiembre de 2010.</w:t>
      </w:r>
    </w:p>
    <w:p w:rsidR="0069744A" w:rsidRDefault="0069744A" w:rsidP="0069744A">
      <w:pPr>
        <w:pStyle w:val="Textoindependiente"/>
        <w:spacing w:line="276" w:lineRule="auto"/>
        <w:jc w:val="both"/>
        <w:rPr>
          <w:rFonts w:ascii="Arial" w:hAnsi="Arial"/>
          <w:color w:val="auto"/>
          <w:sz w:val="24"/>
        </w:rPr>
      </w:pPr>
    </w:p>
    <w:p w:rsidR="0069744A" w:rsidRPr="00624457" w:rsidRDefault="0069744A" w:rsidP="00624457">
      <w:pPr>
        <w:pStyle w:val="Textoindependiente"/>
        <w:numPr>
          <w:ilvl w:val="1"/>
          <w:numId w:val="22"/>
        </w:numPr>
        <w:spacing w:line="276" w:lineRule="auto"/>
        <w:ind w:left="1080"/>
        <w:jc w:val="both"/>
        <w:rPr>
          <w:rFonts w:ascii="Arial" w:hAnsi="Arial"/>
          <w:color w:val="auto"/>
          <w:sz w:val="24"/>
        </w:rPr>
      </w:pPr>
      <w:r w:rsidRPr="00CF6F33">
        <w:rPr>
          <w:rFonts w:ascii="Arial" w:hAnsi="Arial"/>
          <w:sz w:val="24"/>
        </w:rPr>
        <w:t xml:space="preserve">International </w:t>
      </w:r>
      <w:proofErr w:type="spellStart"/>
      <w:r w:rsidRPr="00CF6F33">
        <w:rPr>
          <w:rFonts w:ascii="Arial" w:hAnsi="Arial"/>
          <w:sz w:val="24"/>
        </w:rPr>
        <w:t>Congress</w:t>
      </w:r>
      <w:proofErr w:type="spellEnd"/>
      <w:r w:rsidRPr="00CF6F33">
        <w:rPr>
          <w:rFonts w:ascii="Arial" w:hAnsi="Arial"/>
          <w:sz w:val="24"/>
        </w:rPr>
        <w:t xml:space="preserve"> </w:t>
      </w:r>
      <w:proofErr w:type="spellStart"/>
      <w:r w:rsidRPr="00CF6F33">
        <w:rPr>
          <w:rFonts w:ascii="Arial" w:hAnsi="Arial"/>
          <w:sz w:val="24"/>
        </w:rPr>
        <w:t>On</w:t>
      </w:r>
      <w:proofErr w:type="spellEnd"/>
      <w:r w:rsidRPr="00CF6F33">
        <w:rPr>
          <w:rFonts w:ascii="Arial" w:hAnsi="Arial"/>
          <w:sz w:val="24"/>
        </w:rPr>
        <w:t xml:space="preserve"> </w:t>
      </w:r>
      <w:proofErr w:type="spellStart"/>
      <w:r w:rsidRPr="00CF6F33">
        <w:rPr>
          <w:rFonts w:ascii="Arial" w:hAnsi="Arial"/>
          <w:sz w:val="24"/>
        </w:rPr>
        <w:t>External</w:t>
      </w:r>
      <w:proofErr w:type="spellEnd"/>
      <w:r w:rsidRPr="00CF6F33">
        <w:rPr>
          <w:rFonts w:ascii="Arial" w:hAnsi="Arial"/>
          <w:sz w:val="24"/>
        </w:rPr>
        <w:t xml:space="preserve"> </w:t>
      </w:r>
      <w:proofErr w:type="spellStart"/>
      <w:r w:rsidRPr="00CF6F33">
        <w:rPr>
          <w:rFonts w:ascii="Arial" w:hAnsi="Arial"/>
          <w:sz w:val="24"/>
        </w:rPr>
        <w:t>Fixation</w:t>
      </w:r>
      <w:proofErr w:type="spellEnd"/>
      <w:r w:rsidRPr="00CF6F33">
        <w:rPr>
          <w:rFonts w:ascii="Arial" w:hAnsi="Arial"/>
          <w:sz w:val="24"/>
        </w:rPr>
        <w:t xml:space="preserve"> And </w:t>
      </w:r>
      <w:proofErr w:type="spellStart"/>
      <w:r w:rsidRPr="00CF6F33">
        <w:rPr>
          <w:rFonts w:ascii="Arial" w:hAnsi="Arial"/>
          <w:sz w:val="24"/>
        </w:rPr>
        <w:t>Bone</w:t>
      </w:r>
      <w:proofErr w:type="spellEnd"/>
      <w:r w:rsidRPr="00CF6F33">
        <w:rPr>
          <w:rFonts w:ascii="Arial" w:hAnsi="Arial"/>
          <w:sz w:val="24"/>
        </w:rPr>
        <w:t xml:space="preserve"> </w:t>
      </w:r>
      <w:proofErr w:type="spellStart"/>
      <w:r w:rsidRPr="00CF6F33">
        <w:rPr>
          <w:rFonts w:ascii="Arial" w:hAnsi="Arial"/>
          <w:sz w:val="24"/>
        </w:rPr>
        <w:t>Reconstruction</w:t>
      </w:r>
      <w:proofErr w:type="spellEnd"/>
      <w:r w:rsidRPr="00CF6F33">
        <w:rPr>
          <w:rFonts w:ascii="Arial" w:hAnsi="Arial"/>
          <w:sz w:val="24"/>
        </w:rPr>
        <w:t xml:space="preserve">, 6th Meeting Of </w:t>
      </w:r>
      <w:proofErr w:type="spellStart"/>
      <w:r w:rsidRPr="00CF6F33">
        <w:rPr>
          <w:rFonts w:ascii="Arial" w:hAnsi="Arial"/>
          <w:sz w:val="24"/>
        </w:rPr>
        <w:t>The</w:t>
      </w:r>
      <w:proofErr w:type="spellEnd"/>
      <w:r w:rsidRPr="00CF6F33">
        <w:rPr>
          <w:rFonts w:ascii="Arial" w:hAnsi="Arial"/>
          <w:sz w:val="24"/>
        </w:rPr>
        <w:t xml:space="preserve"> A.S.A.M.I. International And 3rd </w:t>
      </w:r>
      <w:proofErr w:type="spellStart"/>
      <w:r w:rsidRPr="00CF6F33">
        <w:rPr>
          <w:rFonts w:ascii="Arial" w:hAnsi="Arial"/>
          <w:sz w:val="24"/>
        </w:rPr>
        <w:t>World</w:t>
      </w:r>
      <w:proofErr w:type="spellEnd"/>
      <w:r w:rsidRPr="00CF6F33">
        <w:rPr>
          <w:rFonts w:ascii="Arial" w:hAnsi="Arial"/>
          <w:sz w:val="24"/>
        </w:rPr>
        <w:t xml:space="preserve"> </w:t>
      </w:r>
      <w:proofErr w:type="spellStart"/>
      <w:r w:rsidRPr="00CF6F33">
        <w:rPr>
          <w:rFonts w:ascii="Arial" w:hAnsi="Arial"/>
          <w:sz w:val="24"/>
        </w:rPr>
        <w:t>Congress</w:t>
      </w:r>
      <w:proofErr w:type="spellEnd"/>
      <w:r w:rsidRPr="00CF6F33">
        <w:rPr>
          <w:rFonts w:ascii="Arial" w:hAnsi="Arial"/>
          <w:sz w:val="24"/>
        </w:rPr>
        <w:t xml:space="preserve"> </w:t>
      </w:r>
      <w:proofErr w:type="spellStart"/>
      <w:r w:rsidRPr="00CF6F33">
        <w:rPr>
          <w:rFonts w:ascii="Arial" w:hAnsi="Arial"/>
          <w:sz w:val="24"/>
        </w:rPr>
        <w:t>On</w:t>
      </w:r>
      <w:proofErr w:type="spellEnd"/>
      <w:r w:rsidRPr="00CF6F33">
        <w:rPr>
          <w:rFonts w:ascii="Arial" w:hAnsi="Arial"/>
          <w:sz w:val="24"/>
        </w:rPr>
        <w:t xml:space="preserve"> </w:t>
      </w:r>
      <w:proofErr w:type="spellStart"/>
      <w:r w:rsidRPr="00CF6F33">
        <w:rPr>
          <w:rFonts w:ascii="Arial" w:hAnsi="Arial"/>
          <w:sz w:val="24"/>
        </w:rPr>
        <w:t>External</w:t>
      </w:r>
      <w:proofErr w:type="spellEnd"/>
      <w:r w:rsidRPr="00CF6F33">
        <w:rPr>
          <w:rFonts w:ascii="Arial" w:hAnsi="Arial"/>
          <w:sz w:val="24"/>
        </w:rPr>
        <w:t xml:space="preserve"> </w:t>
      </w:r>
      <w:proofErr w:type="spellStart"/>
      <w:r w:rsidRPr="00CF6F33">
        <w:rPr>
          <w:rFonts w:ascii="Arial" w:hAnsi="Arial"/>
          <w:sz w:val="24"/>
        </w:rPr>
        <w:t>Fixation</w:t>
      </w:r>
      <w:proofErr w:type="spellEnd"/>
      <w:r w:rsidRPr="00CF6F33">
        <w:rPr>
          <w:rFonts w:ascii="Arial" w:hAnsi="Arial"/>
          <w:sz w:val="24"/>
        </w:rPr>
        <w:t xml:space="preserve">, </w:t>
      </w:r>
      <w:proofErr w:type="spellStart"/>
      <w:r w:rsidRPr="00CF6F33">
        <w:rPr>
          <w:rFonts w:ascii="Arial" w:hAnsi="Arial"/>
          <w:sz w:val="24"/>
        </w:rPr>
        <w:t>Held</w:t>
      </w:r>
      <w:proofErr w:type="spellEnd"/>
      <w:r w:rsidRPr="00CF6F33">
        <w:rPr>
          <w:rFonts w:ascii="Arial" w:hAnsi="Arial"/>
          <w:sz w:val="24"/>
        </w:rPr>
        <w:t xml:space="preserve"> In </w:t>
      </w:r>
      <w:r w:rsidRPr="00CF6F33">
        <w:rPr>
          <w:rFonts w:ascii="Arial" w:hAnsi="Arial"/>
          <w:b/>
          <w:sz w:val="24"/>
        </w:rPr>
        <w:t xml:space="preserve">Barcelona, </w:t>
      </w:r>
      <w:proofErr w:type="spellStart"/>
      <w:r w:rsidRPr="00CF6F33">
        <w:rPr>
          <w:rFonts w:ascii="Arial" w:hAnsi="Arial"/>
          <w:b/>
          <w:sz w:val="24"/>
        </w:rPr>
        <w:t>Spain</w:t>
      </w:r>
      <w:proofErr w:type="spellEnd"/>
      <w:r w:rsidRPr="00CF6F33">
        <w:rPr>
          <w:rFonts w:ascii="Arial" w:hAnsi="Arial"/>
          <w:sz w:val="24"/>
        </w:rPr>
        <w:t xml:space="preserve"> 20-22 </w:t>
      </w:r>
      <w:proofErr w:type="spellStart"/>
      <w:r w:rsidRPr="00CF6F33">
        <w:rPr>
          <w:rFonts w:ascii="Arial" w:hAnsi="Arial"/>
          <w:sz w:val="24"/>
        </w:rPr>
        <w:t>October</w:t>
      </w:r>
      <w:proofErr w:type="spellEnd"/>
      <w:r w:rsidRPr="00CF6F33">
        <w:rPr>
          <w:rFonts w:ascii="Arial" w:hAnsi="Arial"/>
          <w:sz w:val="24"/>
        </w:rPr>
        <w:t xml:space="preserve"> 2010</w:t>
      </w:r>
    </w:p>
    <w:p w:rsidR="0069744A" w:rsidRDefault="0069744A" w:rsidP="0069744A">
      <w:pPr>
        <w:pStyle w:val="Textoindependiente"/>
        <w:spacing w:line="276" w:lineRule="auto"/>
        <w:jc w:val="both"/>
        <w:rPr>
          <w:rFonts w:ascii="Arial" w:hAnsi="Arial"/>
          <w:color w:val="auto"/>
          <w:sz w:val="24"/>
        </w:rPr>
      </w:pPr>
    </w:p>
    <w:p w:rsidR="0069744A" w:rsidRPr="00CF6F33" w:rsidRDefault="0069744A" w:rsidP="0069744A">
      <w:pPr>
        <w:pStyle w:val="Textoindependiente"/>
        <w:numPr>
          <w:ilvl w:val="1"/>
          <w:numId w:val="22"/>
        </w:numPr>
        <w:spacing w:line="276" w:lineRule="auto"/>
        <w:ind w:left="1080"/>
        <w:jc w:val="both"/>
        <w:rPr>
          <w:rFonts w:ascii="Arial" w:hAnsi="Arial"/>
          <w:color w:val="auto"/>
          <w:sz w:val="24"/>
        </w:rPr>
      </w:pPr>
      <w:r>
        <w:rPr>
          <w:rFonts w:ascii="Arial" w:hAnsi="Arial"/>
          <w:color w:val="auto"/>
          <w:sz w:val="24"/>
        </w:rPr>
        <w:t>Jornadas del Comité de Corrección y Alargamiento de Extremidades. Primeras Jornadas del Capitulo ASAMI Venezuela. Puerto Ordaz, 3 y 4 de Febrero 2011.</w:t>
      </w:r>
    </w:p>
    <w:p w:rsidR="00780FEB" w:rsidRPr="00CF6F33" w:rsidRDefault="00780FEB" w:rsidP="008846FF">
      <w:pPr>
        <w:pStyle w:val="Textoindependiente"/>
        <w:spacing w:line="276" w:lineRule="auto"/>
        <w:jc w:val="both"/>
        <w:rPr>
          <w:rFonts w:ascii="Arial" w:hAnsi="Arial"/>
          <w:color w:val="auto"/>
          <w:sz w:val="24"/>
        </w:rPr>
      </w:pPr>
    </w:p>
    <w:p w:rsidR="00780FEB" w:rsidRDefault="00780FEB"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American Acad</w:t>
      </w:r>
      <w:r w:rsidR="002B55B7" w:rsidRPr="00CF6F33">
        <w:rPr>
          <w:rFonts w:ascii="Arial" w:hAnsi="Arial"/>
          <w:color w:val="auto"/>
          <w:sz w:val="24"/>
        </w:rPr>
        <w:t xml:space="preserve">emy of Orthopaedic </w:t>
      </w:r>
      <w:r w:rsidR="0093674D" w:rsidRPr="00CF6F33">
        <w:rPr>
          <w:rFonts w:ascii="Arial" w:hAnsi="Arial"/>
          <w:color w:val="auto"/>
          <w:sz w:val="24"/>
        </w:rPr>
        <w:t>Surgeo</w:t>
      </w:r>
      <w:r w:rsidR="0093674D">
        <w:rPr>
          <w:rFonts w:ascii="Arial" w:hAnsi="Arial"/>
          <w:color w:val="auto"/>
          <w:sz w:val="24"/>
        </w:rPr>
        <w:t>n</w:t>
      </w:r>
      <w:r w:rsidR="0093674D" w:rsidRPr="00CF6F33">
        <w:rPr>
          <w:rFonts w:ascii="Arial" w:hAnsi="Arial"/>
          <w:color w:val="auto"/>
          <w:sz w:val="24"/>
        </w:rPr>
        <w:t>s</w:t>
      </w:r>
      <w:r w:rsidR="002B55B7" w:rsidRPr="00CF6F33">
        <w:rPr>
          <w:rFonts w:ascii="Arial" w:hAnsi="Arial"/>
          <w:color w:val="auto"/>
          <w:sz w:val="24"/>
        </w:rPr>
        <w:t>. 2011</w:t>
      </w:r>
      <w:r w:rsidRPr="00CF6F33">
        <w:rPr>
          <w:rFonts w:ascii="Arial" w:hAnsi="Arial"/>
          <w:color w:val="auto"/>
          <w:sz w:val="24"/>
        </w:rPr>
        <w:t xml:space="preserve"> Annual Meeting</w:t>
      </w:r>
      <w:r w:rsidRPr="00CF6F33">
        <w:rPr>
          <w:rFonts w:ascii="Arial" w:hAnsi="Arial"/>
          <w:b/>
          <w:color w:val="auto"/>
          <w:sz w:val="24"/>
        </w:rPr>
        <w:t xml:space="preserve">, San Diego, California. </w:t>
      </w:r>
      <w:r w:rsidRPr="00CF6F33">
        <w:rPr>
          <w:rFonts w:ascii="Arial" w:hAnsi="Arial"/>
          <w:color w:val="auto"/>
          <w:sz w:val="24"/>
        </w:rPr>
        <w:t>F</w:t>
      </w:r>
      <w:r w:rsidR="002B55B7" w:rsidRPr="00CF6F33">
        <w:rPr>
          <w:rFonts w:ascii="Arial" w:hAnsi="Arial"/>
          <w:color w:val="auto"/>
          <w:sz w:val="24"/>
        </w:rPr>
        <w:t>ebruary 15-19, 2011</w:t>
      </w:r>
      <w:r w:rsidR="0069744A">
        <w:rPr>
          <w:rFonts w:ascii="Arial" w:hAnsi="Arial"/>
          <w:color w:val="auto"/>
          <w:sz w:val="24"/>
        </w:rPr>
        <w:t>.</w:t>
      </w:r>
    </w:p>
    <w:p w:rsidR="002B55B7" w:rsidRPr="00CF6F33" w:rsidRDefault="002B55B7" w:rsidP="008846FF">
      <w:pPr>
        <w:pStyle w:val="Textoindependiente"/>
        <w:spacing w:line="276" w:lineRule="auto"/>
        <w:jc w:val="both"/>
        <w:rPr>
          <w:rFonts w:ascii="Arial" w:hAnsi="Arial"/>
          <w:color w:val="auto"/>
          <w:sz w:val="24"/>
        </w:rPr>
      </w:pPr>
    </w:p>
    <w:p w:rsidR="002B55B7" w:rsidRPr="00CF6F33" w:rsidRDefault="002B55B7"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 xml:space="preserve">Limb Lenthening and Reconstruction Society. Specialty Day. </w:t>
      </w:r>
      <w:r w:rsidRPr="00CF6F33">
        <w:rPr>
          <w:rFonts w:ascii="Arial" w:hAnsi="Arial"/>
          <w:b/>
          <w:color w:val="auto"/>
          <w:sz w:val="24"/>
        </w:rPr>
        <w:t xml:space="preserve">San Diego, California, USA. </w:t>
      </w:r>
      <w:r w:rsidRPr="00CF6F33">
        <w:rPr>
          <w:rFonts w:ascii="Arial" w:hAnsi="Arial"/>
          <w:color w:val="auto"/>
          <w:sz w:val="24"/>
        </w:rPr>
        <w:t xml:space="preserve">February 19, 2011 </w:t>
      </w:r>
    </w:p>
    <w:p w:rsidR="002B55B7" w:rsidRPr="00CF6F33" w:rsidRDefault="002B55B7" w:rsidP="008846FF">
      <w:pPr>
        <w:pStyle w:val="Textoindependiente"/>
        <w:spacing w:line="276" w:lineRule="auto"/>
        <w:jc w:val="both"/>
        <w:rPr>
          <w:rFonts w:ascii="Arial" w:hAnsi="Arial"/>
          <w:color w:val="auto"/>
          <w:sz w:val="24"/>
        </w:rPr>
      </w:pPr>
    </w:p>
    <w:p w:rsidR="002B55B7" w:rsidRPr="00CF6F33" w:rsidRDefault="002B55B7"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The Pediatric Orthopaedic Society of North America (POSNA). Specialty Day.</w:t>
      </w:r>
      <w:r w:rsidRPr="00CF6F33">
        <w:rPr>
          <w:rFonts w:ascii="Arial" w:hAnsi="Arial"/>
          <w:b/>
          <w:color w:val="auto"/>
          <w:sz w:val="24"/>
        </w:rPr>
        <w:t xml:space="preserve"> San</w:t>
      </w:r>
      <w:r w:rsidRPr="00CF6F33">
        <w:rPr>
          <w:rFonts w:ascii="Arial" w:hAnsi="Arial"/>
          <w:color w:val="auto"/>
          <w:sz w:val="24"/>
        </w:rPr>
        <w:t xml:space="preserve"> </w:t>
      </w:r>
      <w:r w:rsidRPr="00CF6F33">
        <w:rPr>
          <w:rFonts w:ascii="Arial" w:hAnsi="Arial"/>
          <w:b/>
          <w:color w:val="auto"/>
          <w:sz w:val="24"/>
        </w:rPr>
        <w:t xml:space="preserve">Diego, California, USA. </w:t>
      </w:r>
      <w:r w:rsidRPr="00CF6F33">
        <w:rPr>
          <w:rFonts w:ascii="Arial" w:hAnsi="Arial"/>
          <w:color w:val="auto"/>
          <w:sz w:val="24"/>
        </w:rPr>
        <w:t>February 19, 2011</w:t>
      </w:r>
    </w:p>
    <w:p w:rsidR="00916F91" w:rsidRPr="00CF6F33" w:rsidRDefault="00916F91" w:rsidP="008846FF">
      <w:pPr>
        <w:pStyle w:val="Textoindependiente"/>
        <w:spacing w:line="276" w:lineRule="auto"/>
        <w:jc w:val="both"/>
        <w:rPr>
          <w:rFonts w:ascii="Arial" w:hAnsi="Arial"/>
          <w:color w:val="auto"/>
          <w:sz w:val="24"/>
        </w:rPr>
      </w:pPr>
    </w:p>
    <w:p w:rsidR="00916F91" w:rsidRPr="00306903" w:rsidRDefault="00916F91" w:rsidP="008846FF">
      <w:pPr>
        <w:pStyle w:val="Textoindependiente"/>
        <w:numPr>
          <w:ilvl w:val="1"/>
          <w:numId w:val="22"/>
        </w:numPr>
        <w:spacing w:line="276" w:lineRule="auto"/>
        <w:ind w:left="1080"/>
        <w:jc w:val="both"/>
        <w:rPr>
          <w:rFonts w:ascii="Arial" w:hAnsi="Arial"/>
          <w:color w:val="auto"/>
          <w:sz w:val="24"/>
        </w:rPr>
      </w:pPr>
      <w:r w:rsidRPr="00306903">
        <w:rPr>
          <w:rFonts w:ascii="Arial" w:hAnsi="Arial"/>
          <w:color w:val="auto"/>
          <w:sz w:val="24"/>
        </w:rPr>
        <w:t>The Pediatric Orthopaedic Society of North America (POSNA). 2011 Annual Meeting. Montreal, Canada. May 11– May 14, 2011</w:t>
      </w:r>
    </w:p>
    <w:p w:rsidR="0069744A" w:rsidRDefault="0069744A" w:rsidP="0069744A">
      <w:pPr>
        <w:pStyle w:val="Textoindependiente"/>
        <w:spacing w:line="276" w:lineRule="auto"/>
        <w:jc w:val="both"/>
        <w:rPr>
          <w:rFonts w:ascii="Arial" w:hAnsi="Arial"/>
          <w:color w:val="0000FF"/>
          <w:sz w:val="24"/>
        </w:rPr>
      </w:pPr>
    </w:p>
    <w:p w:rsidR="0069744A" w:rsidRDefault="0069744A" w:rsidP="0069744A">
      <w:pPr>
        <w:pStyle w:val="Textoindependiente"/>
        <w:numPr>
          <w:ilvl w:val="1"/>
          <w:numId w:val="22"/>
        </w:numPr>
        <w:spacing w:line="276" w:lineRule="auto"/>
        <w:ind w:left="1080"/>
        <w:jc w:val="both"/>
        <w:rPr>
          <w:rFonts w:ascii="Arial" w:hAnsi="Arial"/>
          <w:color w:val="auto"/>
          <w:sz w:val="24"/>
        </w:rPr>
      </w:pPr>
      <w:r>
        <w:rPr>
          <w:rFonts w:ascii="Arial" w:hAnsi="Arial"/>
          <w:color w:val="auto"/>
          <w:sz w:val="24"/>
        </w:rPr>
        <w:t>Temas Puntuales de Traumatología. Comité Científico de Corrección de Deformidades y Alargamiento de Extremidades. Barinas, 8 de julio de 2011.</w:t>
      </w:r>
    </w:p>
    <w:p w:rsidR="0069744A" w:rsidRDefault="0069744A" w:rsidP="0069744A">
      <w:pPr>
        <w:pStyle w:val="Textoindependiente"/>
        <w:spacing w:line="276" w:lineRule="auto"/>
        <w:jc w:val="both"/>
        <w:rPr>
          <w:rFonts w:ascii="Arial" w:hAnsi="Arial"/>
          <w:color w:val="auto"/>
          <w:sz w:val="24"/>
        </w:rPr>
      </w:pPr>
    </w:p>
    <w:p w:rsidR="0069744A" w:rsidRPr="0069744A" w:rsidRDefault="0069744A" w:rsidP="0069744A">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 xml:space="preserve">LVII Congreso Venezolano de Ortopedia “Dra. Gloria </w:t>
      </w:r>
      <w:proofErr w:type="spellStart"/>
      <w:r w:rsidRPr="00CF6F33">
        <w:rPr>
          <w:rFonts w:ascii="Arial" w:hAnsi="Arial"/>
          <w:color w:val="auto"/>
          <w:sz w:val="24"/>
        </w:rPr>
        <w:t>Yamin</w:t>
      </w:r>
      <w:proofErr w:type="spellEnd"/>
      <w:r w:rsidRPr="00CF6F33">
        <w:rPr>
          <w:rFonts w:ascii="Arial" w:hAnsi="Arial"/>
          <w:color w:val="auto"/>
          <w:sz w:val="24"/>
        </w:rPr>
        <w:t xml:space="preserve"> de Barboza” Maracaibo. Del 3 al 9 de Septiembre de 2011.</w:t>
      </w:r>
    </w:p>
    <w:p w:rsidR="0075515F" w:rsidRPr="00CF6F33" w:rsidRDefault="0075515F" w:rsidP="008846FF">
      <w:pPr>
        <w:pStyle w:val="Textoindependiente"/>
        <w:spacing w:line="276" w:lineRule="auto"/>
        <w:ind w:left="1080"/>
        <w:jc w:val="both"/>
        <w:rPr>
          <w:rFonts w:ascii="Arial" w:hAnsi="Arial"/>
          <w:color w:val="auto"/>
          <w:sz w:val="24"/>
        </w:rPr>
      </w:pPr>
    </w:p>
    <w:p w:rsidR="0075515F" w:rsidRDefault="0075515F"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 xml:space="preserve">11th International Conference on Osteogenesis imperfecta. </w:t>
      </w:r>
      <w:r w:rsidRPr="00CF6F33">
        <w:rPr>
          <w:rFonts w:ascii="Arial" w:hAnsi="Arial"/>
          <w:b/>
          <w:color w:val="auto"/>
          <w:sz w:val="24"/>
        </w:rPr>
        <w:t>Dubrovnik, Croatia</w:t>
      </w:r>
      <w:r w:rsidRPr="00CF6F33">
        <w:rPr>
          <w:rFonts w:ascii="Arial" w:hAnsi="Arial"/>
          <w:color w:val="auto"/>
          <w:sz w:val="24"/>
        </w:rPr>
        <w:t>, 2nd-5th October 2011</w:t>
      </w:r>
    </w:p>
    <w:p w:rsidR="00696D09" w:rsidRDefault="00696D09" w:rsidP="00696D09">
      <w:pPr>
        <w:pStyle w:val="Textoindependiente"/>
        <w:spacing w:line="276" w:lineRule="auto"/>
        <w:jc w:val="both"/>
        <w:rPr>
          <w:rFonts w:ascii="Arial" w:hAnsi="Arial"/>
          <w:color w:val="auto"/>
          <w:sz w:val="24"/>
        </w:rPr>
      </w:pPr>
    </w:p>
    <w:p w:rsidR="00696D09" w:rsidRPr="00CF6F33" w:rsidRDefault="00696D09" w:rsidP="008846FF">
      <w:pPr>
        <w:pStyle w:val="Textoindependiente"/>
        <w:numPr>
          <w:ilvl w:val="1"/>
          <w:numId w:val="22"/>
        </w:numPr>
        <w:spacing w:line="276" w:lineRule="auto"/>
        <w:ind w:left="1080"/>
        <w:jc w:val="both"/>
        <w:rPr>
          <w:rFonts w:ascii="Arial" w:hAnsi="Arial"/>
          <w:color w:val="auto"/>
          <w:sz w:val="24"/>
        </w:rPr>
      </w:pPr>
      <w:r>
        <w:rPr>
          <w:rFonts w:ascii="Arial" w:hAnsi="Arial"/>
          <w:color w:val="auto"/>
          <w:sz w:val="24"/>
        </w:rPr>
        <w:t xml:space="preserve">1º Congreso Internacional de Osteogénesis Imperfecta. Instituto Nacional de Pediatría. </w:t>
      </w:r>
      <w:proofErr w:type="spellStart"/>
      <w:r>
        <w:rPr>
          <w:rFonts w:ascii="Arial" w:hAnsi="Arial"/>
          <w:color w:val="auto"/>
          <w:sz w:val="24"/>
        </w:rPr>
        <w:t>Mexico</w:t>
      </w:r>
      <w:proofErr w:type="spellEnd"/>
      <w:r>
        <w:rPr>
          <w:rFonts w:ascii="Arial" w:hAnsi="Arial"/>
          <w:color w:val="auto"/>
          <w:sz w:val="24"/>
        </w:rPr>
        <w:t>, DF, 20 de enero de 2012.</w:t>
      </w:r>
    </w:p>
    <w:p w:rsidR="0075515F" w:rsidRPr="00CF6F33" w:rsidRDefault="0075515F" w:rsidP="008846FF">
      <w:pPr>
        <w:pStyle w:val="Textoindependiente"/>
        <w:spacing w:line="276" w:lineRule="auto"/>
        <w:jc w:val="both"/>
        <w:rPr>
          <w:rFonts w:ascii="Arial" w:hAnsi="Arial"/>
          <w:color w:val="auto"/>
          <w:sz w:val="24"/>
        </w:rPr>
      </w:pPr>
    </w:p>
    <w:p w:rsidR="0075515F" w:rsidRPr="00696D09" w:rsidRDefault="0075515F" w:rsidP="00696D09">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 xml:space="preserve">American Academy of Orthopaedic </w:t>
      </w:r>
      <w:proofErr w:type="spellStart"/>
      <w:r w:rsidRPr="00CF6F33">
        <w:rPr>
          <w:rFonts w:ascii="Arial" w:hAnsi="Arial"/>
          <w:color w:val="auto"/>
          <w:sz w:val="24"/>
        </w:rPr>
        <w:t>Surgeo</w:t>
      </w:r>
      <w:r w:rsidR="0093674D">
        <w:rPr>
          <w:rFonts w:ascii="Arial" w:hAnsi="Arial"/>
          <w:color w:val="auto"/>
          <w:sz w:val="24"/>
        </w:rPr>
        <w:t>n</w:t>
      </w:r>
      <w:r w:rsidRPr="00696D09">
        <w:rPr>
          <w:rFonts w:ascii="Arial" w:hAnsi="Arial"/>
          <w:color w:val="auto"/>
          <w:sz w:val="24"/>
        </w:rPr>
        <w:t>s</w:t>
      </w:r>
      <w:proofErr w:type="spellEnd"/>
      <w:r w:rsidRPr="00696D09">
        <w:rPr>
          <w:rFonts w:ascii="Arial" w:hAnsi="Arial"/>
          <w:color w:val="auto"/>
          <w:sz w:val="24"/>
        </w:rPr>
        <w:t xml:space="preserve">. 2012 Annual Meeting </w:t>
      </w:r>
      <w:r w:rsidRPr="00696D09">
        <w:rPr>
          <w:rFonts w:ascii="Arial" w:hAnsi="Arial"/>
          <w:b/>
          <w:color w:val="auto"/>
          <w:sz w:val="24"/>
        </w:rPr>
        <w:t>San Francisco, California, USA.</w:t>
      </w:r>
      <w:r w:rsidR="004C7A7D" w:rsidRPr="00696D09">
        <w:rPr>
          <w:rFonts w:ascii="Arial" w:hAnsi="Arial"/>
          <w:color w:val="auto"/>
          <w:sz w:val="24"/>
        </w:rPr>
        <w:t xml:space="preserve"> </w:t>
      </w:r>
      <w:proofErr w:type="spellStart"/>
      <w:r w:rsidR="004C7A7D" w:rsidRPr="00696D09">
        <w:rPr>
          <w:rFonts w:ascii="Arial" w:hAnsi="Arial"/>
          <w:color w:val="auto"/>
          <w:sz w:val="24"/>
        </w:rPr>
        <w:t>February</w:t>
      </w:r>
      <w:proofErr w:type="spellEnd"/>
      <w:r w:rsidR="00696D09">
        <w:rPr>
          <w:rFonts w:ascii="Arial" w:hAnsi="Arial"/>
          <w:color w:val="auto"/>
          <w:sz w:val="24"/>
        </w:rPr>
        <w:t xml:space="preserve"> 7-11</w:t>
      </w:r>
      <w:r w:rsidR="004C7A7D" w:rsidRPr="00696D09">
        <w:rPr>
          <w:rFonts w:ascii="Arial" w:hAnsi="Arial"/>
          <w:color w:val="auto"/>
          <w:sz w:val="24"/>
        </w:rPr>
        <w:t>, 2012</w:t>
      </w:r>
    </w:p>
    <w:p w:rsidR="0075515F" w:rsidRPr="00CF6F33" w:rsidRDefault="0075515F" w:rsidP="008846FF">
      <w:pPr>
        <w:pStyle w:val="Textoindependiente"/>
        <w:spacing w:line="276" w:lineRule="auto"/>
        <w:jc w:val="both"/>
        <w:rPr>
          <w:rFonts w:ascii="Arial" w:hAnsi="Arial"/>
          <w:color w:val="auto"/>
          <w:sz w:val="24"/>
        </w:rPr>
      </w:pPr>
    </w:p>
    <w:p w:rsidR="0075515F" w:rsidRPr="00CF6F33" w:rsidRDefault="0075515F"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 xml:space="preserve">Limb Lenthening and Reconstruction Society. Specialty Day. </w:t>
      </w:r>
      <w:r w:rsidR="004C7A7D" w:rsidRPr="00CF6F33">
        <w:rPr>
          <w:rFonts w:ascii="Arial" w:hAnsi="Arial"/>
          <w:b/>
          <w:color w:val="auto"/>
          <w:sz w:val="24"/>
        </w:rPr>
        <w:t xml:space="preserve">San Francisco, California, USA. </w:t>
      </w:r>
      <w:r w:rsidRPr="00CF6F33">
        <w:rPr>
          <w:rFonts w:ascii="Arial" w:hAnsi="Arial"/>
          <w:color w:val="auto"/>
          <w:sz w:val="24"/>
        </w:rPr>
        <w:t>February 11, 2012</w:t>
      </w:r>
      <w:r w:rsidR="004C7A7D" w:rsidRPr="00CF6F33">
        <w:rPr>
          <w:rFonts w:ascii="Arial" w:hAnsi="Arial"/>
          <w:color w:val="auto"/>
          <w:sz w:val="24"/>
        </w:rPr>
        <w:t xml:space="preserve"> </w:t>
      </w:r>
    </w:p>
    <w:p w:rsidR="008F277E" w:rsidRPr="00CF6F33" w:rsidRDefault="008F277E" w:rsidP="008846FF">
      <w:pPr>
        <w:pStyle w:val="Textoindependiente"/>
        <w:spacing w:line="276" w:lineRule="auto"/>
        <w:jc w:val="both"/>
        <w:rPr>
          <w:rFonts w:ascii="Arial" w:hAnsi="Arial"/>
          <w:color w:val="auto"/>
          <w:sz w:val="24"/>
        </w:rPr>
      </w:pPr>
    </w:p>
    <w:p w:rsidR="008F277E" w:rsidRDefault="008F277E"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The Pediatric Orthopaedic Society of North America (POSNA). Specialty Day.</w:t>
      </w:r>
      <w:r w:rsidR="004C7A7D" w:rsidRPr="00CF6F33">
        <w:rPr>
          <w:rFonts w:ascii="Arial" w:hAnsi="Arial"/>
          <w:b/>
          <w:color w:val="auto"/>
          <w:sz w:val="24"/>
        </w:rPr>
        <w:t xml:space="preserve"> Francisco, California, USA.</w:t>
      </w:r>
      <w:r w:rsidRPr="00CF6F33">
        <w:rPr>
          <w:rFonts w:ascii="Arial" w:hAnsi="Arial"/>
          <w:color w:val="auto"/>
          <w:sz w:val="24"/>
        </w:rPr>
        <w:t xml:space="preserve"> February 11, 2012</w:t>
      </w:r>
    </w:p>
    <w:p w:rsidR="00696D09" w:rsidRDefault="00696D09" w:rsidP="00696D09">
      <w:pPr>
        <w:pStyle w:val="Textoindependiente"/>
        <w:spacing w:line="276" w:lineRule="auto"/>
        <w:jc w:val="both"/>
        <w:rPr>
          <w:rFonts w:ascii="Arial" w:hAnsi="Arial"/>
          <w:color w:val="auto"/>
          <w:sz w:val="24"/>
        </w:rPr>
      </w:pPr>
    </w:p>
    <w:p w:rsidR="00696D09" w:rsidRPr="00CF6F33" w:rsidRDefault="00696D09" w:rsidP="008846FF">
      <w:pPr>
        <w:pStyle w:val="Textoindependiente"/>
        <w:numPr>
          <w:ilvl w:val="1"/>
          <w:numId w:val="22"/>
        </w:numPr>
        <w:spacing w:line="276" w:lineRule="auto"/>
        <w:ind w:left="1080"/>
        <w:jc w:val="both"/>
        <w:rPr>
          <w:rFonts w:ascii="Arial" w:hAnsi="Arial"/>
          <w:color w:val="auto"/>
          <w:sz w:val="24"/>
        </w:rPr>
      </w:pPr>
      <w:r w:rsidRPr="00696D09">
        <w:rPr>
          <w:rFonts w:ascii="Arial" w:hAnsi="Arial"/>
          <w:sz w:val="24"/>
        </w:rPr>
        <w:t>31</w:t>
      </w:r>
      <w:r w:rsidRPr="00696D09">
        <w:rPr>
          <w:rFonts w:ascii="Arial" w:hAnsi="Arial"/>
          <w:sz w:val="24"/>
          <w:vertAlign w:val="superscript"/>
        </w:rPr>
        <w:t>st</w:t>
      </w:r>
      <w:r w:rsidR="00EC3DB9">
        <w:rPr>
          <w:rFonts w:ascii="Arial" w:hAnsi="Arial"/>
          <w:sz w:val="24"/>
        </w:rPr>
        <w:t xml:space="preserve"> </w:t>
      </w:r>
      <w:proofErr w:type="spellStart"/>
      <w:r w:rsidR="00EC3DB9">
        <w:rPr>
          <w:rFonts w:ascii="Arial" w:hAnsi="Arial"/>
          <w:sz w:val="24"/>
        </w:rPr>
        <w:t>Annual</w:t>
      </w:r>
      <w:proofErr w:type="spellEnd"/>
      <w:r w:rsidR="00EC3DB9">
        <w:rPr>
          <w:rFonts w:ascii="Arial" w:hAnsi="Arial"/>
          <w:sz w:val="24"/>
        </w:rPr>
        <w:t xml:space="preserve"> </w:t>
      </w:r>
      <w:proofErr w:type="spellStart"/>
      <w:r w:rsidR="00EC3DB9">
        <w:rPr>
          <w:rFonts w:ascii="Arial" w:hAnsi="Arial"/>
          <w:sz w:val="24"/>
        </w:rPr>
        <w:t>Congress</w:t>
      </w:r>
      <w:proofErr w:type="spellEnd"/>
      <w:r w:rsidRPr="00696D09">
        <w:rPr>
          <w:rFonts w:ascii="Arial" w:hAnsi="Arial"/>
          <w:sz w:val="24"/>
        </w:rPr>
        <w:t xml:space="preserve">, </w:t>
      </w:r>
      <w:proofErr w:type="spellStart"/>
      <w:r w:rsidR="00EC3DB9">
        <w:rPr>
          <w:rFonts w:ascii="Arial" w:hAnsi="Arial"/>
          <w:sz w:val="24"/>
        </w:rPr>
        <w:t>European</w:t>
      </w:r>
      <w:proofErr w:type="spellEnd"/>
      <w:r w:rsidR="00EC3DB9">
        <w:rPr>
          <w:rFonts w:ascii="Arial" w:hAnsi="Arial"/>
          <w:sz w:val="24"/>
        </w:rPr>
        <w:t xml:space="preserve"> </w:t>
      </w:r>
      <w:proofErr w:type="spellStart"/>
      <w:r w:rsidR="00EC3DB9">
        <w:rPr>
          <w:rFonts w:ascii="Arial" w:hAnsi="Arial"/>
          <w:sz w:val="24"/>
        </w:rPr>
        <w:t>Pediatric</w:t>
      </w:r>
      <w:proofErr w:type="spellEnd"/>
      <w:r w:rsidR="00EC3DB9">
        <w:rPr>
          <w:rFonts w:ascii="Arial" w:hAnsi="Arial"/>
          <w:sz w:val="24"/>
        </w:rPr>
        <w:t xml:space="preserve"> </w:t>
      </w:r>
      <w:proofErr w:type="spellStart"/>
      <w:r w:rsidR="00EC3DB9">
        <w:rPr>
          <w:rFonts w:ascii="Arial" w:hAnsi="Arial"/>
          <w:sz w:val="24"/>
        </w:rPr>
        <w:t>Orthopaedic</w:t>
      </w:r>
      <w:proofErr w:type="spellEnd"/>
      <w:r w:rsidR="00EC3DB9">
        <w:rPr>
          <w:rFonts w:ascii="Arial" w:hAnsi="Arial"/>
          <w:sz w:val="24"/>
        </w:rPr>
        <w:t xml:space="preserve"> </w:t>
      </w:r>
      <w:proofErr w:type="spellStart"/>
      <w:r w:rsidR="00EC3DB9">
        <w:rPr>
          <w:rFonts w:ascii="Arial" w:hAnsi="Arial"/>
          <w:sz w:val="24"/>
        </w:rPr>
        <w:t>Symposium</w:t>
      </w:r>
      <w:proofErr w:type="spellEnd"/>
      <w:r w:rsidR="00EC3DB9">
        <w:rPr>
          <w:rFonts w:ascii="Arial" w:hAnsi="Arial"/>
          <w:sz w:val="24"/>
        </w:rPr>
        <w:t xml:space="preserve">. </w:t>
      </w:r>
      <w:r w:rsidRPr="00696D09">
        <w:rPr>
          <w:rFonts w:ascii="Arial" w:hAnsi="Arial"/>
          <w:sz w:val="24"/>
        </w:rPr>
        <w:t xml:space="preserve">EPOS 2012, Helsinki, </w:t>
      </w:r>
      <w:proofErr w:type="spellStart"/>
      <w:r w:rsidRPr="00696D09">
        <w:rPr>
          <w:rFonts w:ascii="Arial" w:hAnsi="Arial"/>
          <w:sz w:val="24"/>
        </w:rPr>
        <w:t>Finland</w:t>
      </w:r>
      <w:proofErr w:type="spellEnd"/>
      <w:r w:rsidR="00EC3DB9">
        <w:rPr>
          <w:rFonts w:ascii="Arial" w:hAnsi="Arial"/>
          <w:sz w:val="24"/>
        </w:rPr>
        <w:t xml:space="preserve">. </w:t>
      </w:r>
      <w:proofErr w:type="spellStart"/>
      <w:r w:rsidR="00EC3DB9">
        <w:rPr>
          <w:rFonts w:ascii="Arial" w:hAnsi="Arial"/>
          <w:sz w:val="24"/>
        </w:rPr>
        <w:t>April</w:t>
      </w:r>
      <w:proofErr w:type="spellEnd"/>
      <w:r w:rsidR="00EC3DB9">
        <w:rPr>
          <w:rFonts w:ascii="Arial" w:hAnsi="Arial"/>
          <w:sz w:val="24"/>
        </w:rPr>
        <w:t xml:space="preserve"> 18-21, 2012</w:t>
      </w:r>
    </w:p>
    <w:p w:rsidR="00916F91" w:rsidRPr="00CF6F33" w:rsidRDefault="00916F91" w:rsidP="008846FF">
      <w:pPr>
        <w:pStyle w:val="Textoindependiente"/>
        <w:spacing w:line="276" w:lineRule="auto"/>
        <w:jc w:val="both"/>
        <w:rPr>
          <w:rFonts w:ascii="Arial" w:hAnsi="Arial"/>
          <w:color w:val="auto"/>
          <w:sz w:val="24"/>
        </w:rPr>
      </w:pPr>
    </w:p>
    <w:p w:rsidR="00916F91" w:rsidRPr="00306903" w:rsidRDefault="00916F91" w:rsidP="008846FF">
      <w:pPr>
        <w:pStyle w:val="Textoindependiente"/>
        <w:numPr>
          <w:ilvl w:val="1"/>
          <w:numId w:val="22"/>
        </w:numPr>
        <w:spacing w:line="276" w:lineRule="auto"/>
        <w:ind w:left="1080"/>
        <w:jc w:val="both"/>
        <w:rPr>
          <w:rFonts w:ascii="Arial" w:hAnsi="Arial"/>
          <w:color w:val="auto"/>
          <w:sz w:val="24"/>
        </w:rPr>
      </w:pPr>
      <w:r w:rsidRPr="00306903">
        <w:rPr>
          <w:rFonts w:ascii="Arial" w:hAnsi="Arial"/>
          <w:color w:val="auto"/>
          <w:sz w:val="24"/>
        </w:rPr>
        <w:t>The Pediatric Orthopaedic Society of North America (POSNA). 2012. Annual Meeting. Denver, Colorado, USA. May 16– May 19, 2012</w:t>
      </w:r>
    </w:p>
    <w:p w:rsidR="00EC3DB9" w:rsidRDefault="00EC3DB9" w:rsidP="00EC3DB9">
      <w:pPr>
        <w:pStyle w:val="Textoindependiente"/>
        <w:spacing w:line="276" w:lineRule="auto"/>
        <w:jc w:val="both"/>
        <w:rPr>
          <w:rFonts w:ascii="Arial" w:hAnsi="Arial"/>
          <w:color w:val="0000FF"/>
          <w:sz w:val="24"/>
        </w:rPr>
      </w:pPr>
    </w:p>
    <w:p w:rsidR="00EC3DB9" w:rsidRDefault="00EC3DB9" w:rsidP="00EC3DB9">
      <w:pPr>
        <w:pStyle w:val="Textoindependiente"/>
        <w:numPr>
          <w:ilvl w:val="1"/>
          <w:numId w:val="22"/>
        </w:numPr>
        <w:spacing w:line="276" w:lineRule="auto"/>
        <w:ind w:left="1080"/>
        <w:jc w:val="both"/>
        <w:rPr>
          <w:rFonts w:ascii="Arial" w:hAnsi="Arial"/>
          <w:color w:val="auto"/>
          <w:sz w:val="24"/>
        </w:rPr>
      </w:pPr>
      <w:r>
        <w:rPr>
          <w:rFonts w:ascii="Arial" w:hAnsi="Arial"/>
          <w:color w:val="auto"/>
          <w:sz w:val="24"/>
        </w:rPr>
        <w:t>Temas Puntuales de Traumatología. Comité Científico de Corrección de Deformidades y Alargamiento de Extremidades. Maracay, 9 de junio de 2012.</w:t>
      </w:r>
    </w:p>
    <w:p w:rsidR="00EC3DB9" w:rsidRDefault="00EC3DB9" w:rsidP="00EC3DB9">
      <w:pPr>
        <w:pStyle w:val="Textoindependiente"/>
        <w:spacing w:line="276" w:lineRule="auto"/>
        <w:jc w:val="both"/>
        <w:rPr>
          <w:rFonts w:ascii="Arial" w:hAnsi="Arial"/>
          <w:color w:val="auto"/>
          <w:sz w:val="24"/>
        </w:rPr>
      </w:pPr>
    </w:p>
    <w:p w:rsidR="00EC3DB9" w:rsidRPr="00EC3DB9" w:rsidRDefault="00EC3DB9" w:rsidP="00EC3DB9">
      <w:pPr>
        <w:pStyle w:val="Textoindependiente"/>
        <w:numPr>
          <w:ilvl w:val="1"/>
          <w:numId w:val="22"/>
        </w:numPr>
        <w:spacing w:line="276" w:lineRule="auto"/>
        <w:ind w:left="1080"/>
        <w:jc w:val="both"/>
        <w:rPr>
          <w:rFonts w:ascii="Arial" w:hAnsi="Arial"/>
          <w:color w:val="auto"/>
          <w:sz w:val="24"/>
        </w:rPr>
      </w:pPr>
      <w:r w:rsidRPr="00EC3DB9">
        <w:rPr>
          <w:rFonts w:ascii="Arial" w:hAnsi="Arial"/>
          <w:sz w:val="24"/>
          <w:lang w:val="en-US"/>
        </w:rPr>
        <w:t xml:space="preserve">2nd World Congress on External Fixation &amp; Bone Reconstruction Societies and 11th Brazilian Congress of ASAMI. Praia </w:t>
      </w:r>
      <w:proofErr w:type="gramStart"/>
      <w:r w:rsidRPr="00EC3DB9">
        <w:rPr>
          <w:rFonts w:ascii="Arial" w:hAnsi="Arial"/>
          <w:sz w:val="24"/>
          <w:lang w:val="en-US"/>
        </w:rPr>
        <w:t>do</w:t>
      </w:r>
      <w:proofErr w:type="gramEnd"/>
      <w:r w:rsidRPr="00EC3DB9">
        <w:rPr>
          <w:rFonts w:ascii="Arial" w:hAnsi="Arial"/>
          <w:sz w:val="24"/>
          <w:lang w:val="en-US"/>
        </w:rPr>
        <w:t xml:space="preserve"> Forte, </w:t>
      </w:r>
      <w:r w:rsidRPr="00EC3DB9">
        <w:rPr>
          <w:rFonts w:ascii="Arial" w:hAnsi="Arial"/>
          <w:b/>
          <w:sz w:val="24"/>
          <w:lang w:val="en-US"/>
        </w:rPr>
        <w:t>Bahia, Brasil</w:t>
      </w:r>
      <w:r w:rsidRPr="00EC3DB9">
        <w:rPr>
          <w:rFonts w:ascii="Arial" w:hAnsi="Arial"/>
          <w:sz w:val="24"/>
          <w:lang w:val="en-US"/>
        </w:rPr>
        <w:t>. 06-08 Septiembre 2012</w:t>
      </w:r>
    </w:p>
    <w:p w:rsidR="00EC3DB9" w:rsidRPr="00EC3DB9" w:rsidRDefault="00EC3DB9" w:rsidP="00EC3DB9">
      <w:pPr>
        <w:pStyle w:val="Textoindependiente"/>
        <w:spacing w:line="276" w:lineRule="auto"/>
        <w:jc w:val="both"/>
        <w:rPr>
          <w:rFonts w:ascii="Arial" w:hAnsi="Arial"/>
          <w:color w:val="auto"/>
          <w:sz w:val="24"/>
        </w:rPr>
      </w:pPr>
    </w:p>
    <w:p w:rsidR="00EC3DB9" w:rsidRPr="00EC3DB9" w:rsidRDefault="00EC3DB9" w:rsidP="00EC3DB9">
      <w:pPr>
        <w:pStyle w:val="Textoindependiente"/>
        <w:numPr>
          <w:ilvl w:val="1"/>
          <w:numId w:val="22"/>
        </w:numPr>
        <w:spacing w:line="276" w:lineRule="auto"/>
        <w:ind w:left="1080"/>
        <w:jc w:val="both"/>
        <w:rPr>
          <w:rFonts w:ascii="Arial" w:hAnsi="Arial"/>
          <w:color w:val="auto"/>
          <w:sz w:val="24"/>
        </w:rPr>
      </w:pPr>
      <w:r w:rsidRPr="00EC3DB9">
        <w:rPr>
          <w:rFonts w:ascii="Arial" w:hAnsi="Arial"/>
          <w:color w:val="auto"/>
          <w:sz w:val="24"/>
        </w:rPr>
        <w:t>LIV Congreso Nacional de la Sociedad Venezolana de Cirugía Ortopédica y Traumatología “Dr. Rafael Ramón Carta”. Valencia. Del 11 al 14 de septiembre de 2012.</w:t>
      </w:r>
    </w:p>
    <w:p w:rsidR="0075515F" w:rsidRPr="00CF6F33" w:rsidRDefault="0075515F" w:rsidP="008846FF">
      <w:pPr>
        <w:pStyle w:val="Textoindependiente"/>
        <w:spacing w:line="276" w:lineRule="auto"/>
        <w:ind w:left="1080"/>
        <w:jc w:val="both"/>
        <w:rPr>
          <w:rFonts w:ascii="Arial" w:hAnsi="Arial"/>
          <w:color w:val="auto"/>
          <w:sz w:val="24"/>
        </w:rPr>
      </w:pPr>
    </w:p>
    <w:p w:rsidR="00780FEB" w:rsidRPr="00CF6F33" w:rsidRDefault="0075515F"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 xml:space="preserve">Actualización en </w:t>
      </w:r>
      <w:r w:rsidR="0093674D" w:rsidRPr="00CF6F33">
        <w:rPr>
          <w:rFonts w:ascii="Arial" w:hAnsi="Arial"/>
          <w:color w:val="auto"/>
          <w:sz w:val="24"/>
        </w:rPr>
        <w:t>Reemplazos</w:t>
      </w:r>
      <w:r w:rsidRPr="00CF6F33">
        <w:rPr>
          <w:rFonts w:ascii="Arial" w:hAnsi="Arial"/>
          <w:color w:val="auto"/>
          <w:sz w:val="24"/>
        </w:rPr>
        <w:t xml:space="preserve"> Articulares. C</w:t>
      </w:r>
      <w:r w:rsidR="00780FEB" w:rsidRPr="00CF6F33">
        <w:rPr>
          <w:rFonts w:ascii="Arial" w:hAnsi="Arial"/>
          <w:color w:val="auto"/>
          <w:sz w:val="24"/>
        </w:rPr>
        <w:t>línica Mayo en Venezuela. Carac</w:t>
      </w:r>
      <w:r w:rsidRPr="00CF6F33">
        <w:rPr>
          <w:rFonts w:ascii="Arial" w:hAnsi="Arial"/>
          <w:color w:val="auto"/>
          <w:sz w:val="24"/>
        </w:rPr>
        <w:t>a</w:t>
      </w:r>
      <w:r w:rsidR="00780FEB" w:rsidRPr="00CF6F33">
        <w:rPr>
          <w:rFonts w:ascii="Arial" w:hAnsi="Arial"/>
          <w:color w:val="auto"/>
          <w:sz w:val="24"/>
        </w:rPr>
        <w:t>s.</w:t>
      </w:r>
      <w:r w:rsidRPr="00CF6F33">
        <w:rPr>
          <w:rFonts w:ascii="Arial" w:hAnsi="Arial"/>
          <w:color w:val="auto"/>
          <w:sz w:val="24"/>
        </w:rPr>
        <w:t xml:space="preserve"> 25 y 26 de Octubre de 2012</w:t>
      </w:r>
      <w:r w:rsidR="00780FEB" w:rsidRPr="00CF6F33">
        <w:rPr>
          <w:rFonts w:ascii="Arial" w:hAnsi="Arial"/>
          <w:color w:val="auto"/>
          <w:sz w:val="24"/>
        </w:rPr>
        <w:t xml:space="preserve"> </w:t>
      </w:r>
    </w:p>
    <w:p w:rsidR="00780FEB" w:rsidRPr="00CF6F33" w:rsidRDefault="00780FEB" w:rsidP="008846FF">
      <w:pPr>
        <w:pStyle w:val="Textoindependiente"/>
        <w:spacing w:line="276" w:lineRule="auto"/>
        <w:jc w:val="both"/>
        <w:rPr>
          <w:rFonts w:ascii="Arial" w:hAnsi="Arial"/>
          <w:color w:val="auto"/>
          <w:sz w:val="24"/>
        </w:rPr>
      </w:pPr>
    </w:p>
    <w:p w:rsidR="00780FEB" w:rsidRPr="00CF6F33" w:rsidRDefault="00780FEB"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 xml:space="preserve">American Academy of Orthopaedic </w:t>
      </w:r>
      <w:r w:rsidR="0093674D" w:rsidRPr="00CF6F33">
        <w:rPr>
          <w:rFonts w:ascii="Arial" w:hAnsi="Arial"/>
          <w:color w:val="auto"/>
          <w:sz w:val="24"/>
        </w:rPr>
        <w:t>Surgeo</w:t>
      </w:r>
      <w:r w:rsidR="0093674D">
        <w:rPr>
          <w:rFonts w:ascii="Arial" w:hAnsi="Arial"/>
          <w:color w:val="auto"/>
          <w:sz w:val="24"/>
        </w:rPr>
        <w:t>n</w:t>
      </w:r>
      <w:r w:rsidR="0093674D" w:rsidRPr="00CF6F33">
        <w:rPr>
          <w:rFonts w:ascii="Arial" w:hAnsi="Arial"/>
          <w:color w:val="auto"/>
          <w:sz w:val="24"/>
        </w:rPr>
        <w:t>s</w:t>
      </w:r>
      <w:r w:rsidRPr="00CF6F33">
        <w:rPr>
          <w:rFonts w:ascii="Arial" w:hAnsi="Arial"/>
          <w:color w:val="auto"/>
          <w:sz w:val="24"/>
        </w:rPr>
        <w:t>. 2013 Annual Meeting</w:t>
      </w:r>
      <w:r w:rsidRPr="00CF6F33">
        <w:rPr>
          <w:rFonts w:ascii="Arial" w:hAnsi="Arial"/>
          <w:b/>
          <w:color w:val="auto"/>
          <w:sz w:val="24"/>
        </w:rPr>
        <w:t>, Chicago, IL, USA.</w:t>
      </w:r>
      <w:r w:rsidRPr="00CF6F33">
        <w:rPr>
          <w:rFonts w:ascii="Arial" w:hAnsi="Arial"/>
          <w:color w:val="auto"/>
          <w:sz w:val="24"/>
        </w:rPr>
        <w:t xml:space="preserve"> March 19-23, 2013</w:t>
      </w:r>
    </w:p>
    <w:p w:rsidR="00780FEB" w:rsidRPr="00CF6F33" w:rsidRDefault="00780FEB" w:rsidP="008846FF">
      <w:pPr>
        <w:pStyle w:val="Textoindependiente"/>
        <w:spacing w:line="276" w:lineRule="auto"/>
        <w:jc w:val="both"/>
        <w:rPr>
          <w:rFonts w:ascii="Arial" w:hAnsi="Arial"/>
          <w:color w:val="auto"/>
          <w:sz w:val="24"/>
        </w:rPr>
      </w:pPr>
    </w:p>
    <w:p w:rsidR="00780FEB" w:rsidRPr="00CF6F33" w:rsidRDefault="00780FEB"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The Pediatric Orthopaedic Society of North America (POSNA). Specialty Day.</w:t>
      </w:r>
      <w:r w:rsidRPr="00CF6F33">
        <w:rPr>
          <w:rFonts w:ascii="Arial" w:hAnsi="Arial"/>
          <w:b/>
          <w:color w:val="auto"/>
          <w:sz w:val="24"/>
        </w:rPr>
        <w:t xml:space="preserve"> Chicago, IL, USA.</w:t>
      </w:r>
      <w:r w:rsidRPr="00CF6F33">
        <w:rPr>
          <w:rFonts w:ascii="Arial" w:hAnsi="Arial"/>
          <w:color w:val="auto"/>
          <w:sz w:val="24"/>
        </w:rPr>
        <w:t xml:space="preserve"> March 19-23, 2013</w:t>
      </w:r>
    </w:p>
    <w:p w:rsidR="0075515F" w:rsidRPr="00CF6F33" w:rsidRDefault="0075515F" w:rsidP="008846FF">
      <w:pPr>
        <w:pStyle w:val="Textoindependiente"/>
        <w:spacing w:line="276" w:lineRule="auto"/>
        <w:ind w:left="1080"/>
        <w:jc w:val="both"/>
        <w:rPr>
          <w:rFonts w:ascii="Arial" w:hAnsi="Arial"/>
          <w:color w:val="auto"/>
          <w:sz w:val="24"/>
        </w:rPr>
      </w:pPr>
    </w:p>
    <w:p w:rsidR="008846FF" w:rsidRDefault="0093674D" w:rsidP="008846FF">
      <w:pPr>
        <w:pStyle w:val="Textoindependiente"/>
        <w:numPr>
          <w:ilvl w:val="1"/>
          <w:numId w:val="22"/>
        </w:numPr>
        <w:spacing w:line="276" w:lineRule="auto"/>
        <w:ind w:left="1080"/>
        <w:jc w:val="both"/>
        <w:rPr>
          <w:rFonts w:ascii="Arial" w:hAnsi="Arial"/>
          <w:color w:val="auto"/>
          <w:sz w:val="24"/>
        </w:rPr>
      </w:pPr>
      <w:r>
        <w:rPr>
          <w:rFonts w:ascii="Arial" w:hAnsi="Arial"/>
          <w:color w:val="auto"/>
          <w:sz w:val="24"/>
        </w:rPr>
        <w:t>32nd Annual Me</w:t>
      </w:r>
      <w:r w:rsidR="000B1D9C" w:rsidRPr="00CF6F33">
        <w:rPr>
          <w:rFonts w:ascii="Arial" w:hAnsi="Arial"/>
          <w:color w:val="auto"/>
          <w:sz w:val="24"/>
        </w:rPr>
        <w:t>eting of the European Paediatric Orthopaedic Society</w:t>
      </w:r>
      <w:r w:rsidR="0075515F" w:rsidRPr="00CF6F33">
        <w:rPr>
          <w:rFonts w:ascii="Arial" w:hAnsi="Arial"/>
          <w:color w:val="auto"/>
          <w:sz w:val="24"/>
        </w:rPr>
        <w:t>, Athens, Greece. 17 to 20/04/2013</w:t>
      </w:r>
    </w:p>
    <w:p w:rsidR="008846FF" w:rsidRDefault="008846FF" w:rsidP="008846FF">
      <w:pPr>
        <w:pStyle w:val="Textoindependiente"/>
        <w:spacing w:line="276" w:lineRule="auto"/>
        <w:jc w:val="both"/>
        <w:rPr>
          <w:rFonts w:ascii="Arial" w:hAnsi="Arial"/>
          <w:color w:val="auto"/>
          <w:sz w:val="24"/>
        </w:rPr>
      </w:pPr>
    </w:p>
    <w:p w:rsidR="00890910" w:rsidRDefault="00890910" w:rsidP="008846FF">
      <w:pPr>
        <w:pStyle w:val="Textoindependiente"/>
        <w:numPr>
          <w:ilvl w:val="1"/>
          <w:numId w:val="22"/>
        </w:numPr>
        <w:spacing w:line="276" w:lineRule="auto"/>
        <w:ind w:left="1080"/>
        <w:jc w:val="both"/>
        <w:rPr>
          <w:rFonts w:ascii="Arial" w:hAnsi="Arial"/>
          <w:color w:val="auto"/>
          <w:sz w:val="24"/>
        </w:rPr>
      </w:pPr>
      <w:r w:rsidRPr="008846FF">
        <w:rPr>
          <w:rFonts w:ascii="Arial" w:hAnsi="Arial"/>
          <w:color w:val="auto"/>
          <w:sz w:val="24"/>
        </w:rPr>
        <w:t xml:space="preserve">6th INTERNATIONAL CONFERENCE ON CHILDRE´S BONE HEALTH. 22-25 June 2013, Rotterdam, </w:t>
      </w:r>
      <w:proofErr w:type="spellStart"/>
      <w:r w:rsidR="0093674D" w:rsidRPr="008846FF">
        <w:rPr>
          <w:rFonts w:ascii="Arial" w:hAnsi="Arial"/>
          <w:color w:val="auto"/>
          <w:sz w:val="24"/>
        </w:rPr>
        <w:t>Netherlands</w:t>
      </w:r>
      <w:proofErr w:type="spellEnd"/>
      <w:r w:rsidRPr="008846FF">
        <w:rPr>
          <w:rFonts w:ascii="Arial" w:hAnsi="Arial"/>
          <w:color w:val="auto"/>
          <w:sz w:val="24"/>
        </w:rPr>
        <w:t>.</w:t>
      </w:r>
    </w:p>
    <w:p w:rsidR="00BB30EC" w:rsidRDefault="00BB30EC" w:rsidP="00BB30EC">
      <w:pPr>
        <w:pStyle w:val="Textoindependiente"/>
        <w:spacing w:line="276" w:lineRule="auto"/>
        <w:jc w:val="both"/>
        <w:rPr>
          <w:rFonts w:ascii="Arial" w:hAnsi="Arial"/>
          <w:color w:val="auto"/>
          <w:sz w:val="24"/>
        </w:rPr>
      </w:pPr>
    </w:p>
    <w:p w:rsidR="00BB30EC" w:rsidRDefault="00BB30EC"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color w:val="auto"/>
          <w:sz w:val="24"/>
        </w:rPr>
        <w:t>55º Congreso Nacional de la Sociedad Venezolana de Cirugía Ortopédica y Traumatología. Maracaibo, 10 al 13 de septiembre de 2013.</w:t>
      </w:r>
    </w:p>
    <w:p w:rsidR="00BB30EC" w:rsidRDefault="00BB30EC" w:rsidP="00BB30EC">
      <w:pPr>
        <w:pStyle w:val="Textoindependiente"/>
        <w:spacing w:line="276" w:lineRule="auto"/>
        <w:jc w:val="both"/>
        <w:rPr>
          <w:rFonts w:ascii="Arial" w:hAnsi="Arial"/>
          <w:color w:val="auto"/>
          <w:sz w:val="24"/>
        </w:rPr>
      </w:pPr>
    </w:p>
    <w:p w:rsidR="00BB30EC" w:rsidRPr="00BB30EC" w:rsidRDefault="00BB30EC" w:rsidP="008846FF">
      <w:pPr>
        <w:pStyle w:val="Textoindependiente"/>
        <w:numPr>
          <w:ilvl w:val="1"/>
          <w:numId w:val="22"/>
        </w:numPr>
        <w:spacing w:line="276" w:lineRule="auto"/>
        <w:ind w:left="1080"/>
        <w:jc w:val="both"/>
        <w:rPr>
          <w:rFonts w:ascii="Arial" w:hAnsi="Arial"/>
          <w:color w:val="auto"/>
          <w:sz w:val="24"/>
        </w:rPr>
      </w:pPr>
      <w:r w:rsidRPr="00CF6F33">
        <w:rPr>
          <w:rFonts w:ascii="Arial" w:eastAsia="Times New Roman" w:hAnsi="Arial" w:cs="Arial"/>
          <w:sz w:val="24"/>
          <w:lang w:eastAsia="es-ES"/>
        </w:rPr>
        <w:t xml:space="preserve">XXXIII Congreso de la Sociedad Argentina de Ortopedia y Traumatología Infantil (SAOTI). </w:t>
      </w:r>
      <w:r w:rsidRPr="00CF6F33">
        <w:rPr>
          <w:rFonts w:ascii="Arial" w:eastAsia="Times New Roman" w:hAnsi="Arial" w:cs="Arial"/>
          <w:b/>
          <w:sz w:val="24"/>
          <w:lang w:eastAsia="es-ES"/>
        </w:rPr>
        <w:t>Buenos Aires, Argentina</w:t>
      </w:r>
      <w:r w:rsidRPr="00CF6F33">
        <w:rPr>
          <w:rFonts w:ascii="Arial" w:eastAsia="Times New Roman" w:hAnsi="Arial" w:cs="Arial"/>
          <w:sz w:val="24"/>
          <w:lang w:eastAsia="es-ES"/>
        </w:rPr>
        <w:t>. Del 2 al 5 de Octubre de 2013.</w:t>
      </w:r>
    </w:p>
    <w:p w:rsidR="00BB30EC" w:rsidRDefault="00BB30EC" w:rsidP="00BB30EC">
      <w:pPr>
        <w:pStyle w:val="Textoindependiente"/>
        <w:spacing w:line="276" w:lineRule="auto"/>
        <w:jc w:val="both"/>
        <w:rPr>
          <w:rFonts w:ascii="Arial" w:hAnsi="Arial"/>
          <w:color w:val="auto"/>
          <w:sz w:val="24"/>
        </w:rPr>
      </w:pPr>
    </w:p>
    <w:p w:rsidR="00BB30EC" w:rsidRPr="00BB30EC" w:rsidRDefault="00BB30EC" w:rsidP="008846FF">
      <w:pPr>
        <w:pStyle w:val="Textoindependiente"/>
        <w:numPr>
          <w:ilvl w:val="1"/>
          <w:numId w:val="22"/>
        </w:numPr>
        <w:spacing w:line="276" w:lineRule="auto"/>
        <w:ind w:left="1080"/>
        <w:jc w:val="both"/>
        <w:rPr>
          <w:rFonts w:ascii="Arial" w:hAnsi="Arial"/>
          <w:color w:val="auto"/>
          <w:sz w:val="24"/>
        </w:rPr>
      </w:pPr>
      <w:r w:rsidRPr="00CF6F33">
        <w:rPr>
          <w:rFonts w:ascii="Arial" w:hAnsi="Arial"/>
          <w:sz w:val="24"/>
        </w:rPr>
        <w:t>XXIV Congreso Mexicano de Ortopedia y Traumatología. FEMECOT Chihuahua, México. 15 al 19 de Octubre 2013.</w:t>
      </w:r>
    </w:p>
    <w:p w:rsidR="00BB30EC" w:rsidRDefault="00BB30EC" w:rsidP="00BB30EC">
      <w:pPr>
        <w:pStyle w:val="Textoindependiente"/>
        <w:spacing w:line="276" w:lineRule="auto"/>
        <w:jc w:val="both"/>
        <w:rPr>
          <w:rFonts w:ascii="Arial" w:hAnsi="Arial"/>
          <w:color w:val="auto"/>
          <w:sz w:val="24"/>
        </w:rPr>
      </w:pPr>
    </w:p>
    <w:p w:rsidR="00BB30EC" w:rsidRDefault="00BB30EC" w:rsidP="00BB30EC">
      <w:pPr>
        <w:pStyle w:val="Textoindependiente"/>
        <w:numPr>
          <w:ilvl w:val="1"/>
          <w:numId w:val="22"/>
        </w:numPr>
        <w:spacing w:line="276" w:lineRule="auto"/>
        <w:ind w:left="1080"/>
        <w:jc w:val="both"/>
        <w:rPr>
          <w:rFonts w:ascii="Arial" w:hAnsi="Arial"/>
          <w:color w:val="auto"/>
          <w:sz w:val="24"/>
        </w:rPr>
      </w:pPr>
      <w:r>
        <w:rPr>
          <w:rFonts w:ascii="Arial" w:hAnsi="Arial"/>
          <w:color w:val="auto"/>
          <w:sz w:val="24"/>
        </w:rPr>
        <w:t>Temas Puntuales de Traumatología. Comité Científico de Corrección de Deformidades y Alargamiento de Extremidades. VALENCIA, 1 de noviembre de 2013.</w:t>
      </w:r>
    </w:p>
    <w:p w:rsidR="00B76A1D" w:rsidRDefault="00B76A1D" w:rsidP="00B76A1D">
      <w:pPr>
        <w:pStyle w:val="Textoindependiente"/>
        <w:spacing w:line="276" w:lineRule="auto"/>
        <w:jc w:val="both"/>
        <w:rPr>
          <w:rFonts w:ascii="Arial" w:hAnsi="Arial"/>
          <w:color w:val="auto"/>
          <w:sz w:val="24"/>
        </w:rPr>
      </w:pPr>
    </w:p>
    <w:p w:rsidR="00B76A1D" w:rsidRDefault="00B76A1D" w:rsidP="00BB30EC">
      <w:pPr>
        <w:pStyle w:val="Textoindependiente"/>
        <w:numPr>
          <w:ilvl w:val="1"/>
          <w:numId w:val="22"/>
        </w:numPr>
        <w:spacing w:line="276" w:lineRule="auto"/>
        <w:ind w:left="1080"/>
        <w:jc w:val="both"/>
        <w:rPr>
          <w:rFonts w:ascii="Arial" w:hAnsi="Arial"/>
          <w:color w:val="auto"/>
          <w:sz w:val="24"/>
        </w:rPr>
      </w:pPr>
      <w:r>
        <w:rPr>
          <w:rFonts w:ascii="Arial" w:hAnsi="Arial"/>
          <w:color w:val="auto"/>
          <w:sz w:val="24"/>
        </w:rPr>
        <w:t xml:space="preserve">33rd </w:t>
      </w:r>
      <w:proofErr w:type="spellStart"/>
      <w:r w:rsidRPr="00CF6F33">
        <w:rPr>
          <w:rFonts w:ascii="Arial" w:hAnsi="Arial"/>
          <w:color w:val="auto"/>
          <w:sz w:val="24"/>
        </w:rPr>
        <w:t>European</w:t>
      </w:r>
      <w:proofErr w:type="spellEnd"/>
      <w:r w:rsidRPr="00CF6F33">
        <w:rPr>
          <w:rFonts w:ascii="Arial" w:hAnsi="Arial"/>
          <w:color w:val="auto"/>
          <w:sz w:val="24"/>
        </w:rPr>
        <w:t xml:space="preserve"> </w:t>
      </w:r>
      <w:proofErr w:type="spellStart"/>
      <w:r w:rsidRPr="00CF6F33">
        <w:rPr>
          <w:rFonts w:ascii="Arial" w:hAnsi="Arial"/>
          <w:color w:val="auto"/>
          <w:sz w:val="24"/>
        </w:rPr>
        <w:t>Paediatric</w:t>
      </w:r>
      <w:proofErr w:type="spellEnd"/>
      <w:r w:rsidRPr="00CF6F33">
        <w:rPr>
          <w:rFonts w:ascii="Arial" w:hAnsi="Arial"/>
          <w:color w:val="auto"/>
          <w:sz w:val="24"/>
        </w:rPr>
        <w:t xml:space="preserve"> </w:t>
      </w:r>
      <w:proofErr w:type="spellStart"/>
      <w:r w:rsidRPr="00CF6F33">
        <w:rPr>
          <w:rFonts w:ascii="Arial" w:hAnsi="Arial"/>
          <w:color w:val="auto"/>
          <w:sz w:val="24"/>
        </w:rPr>
        <w:t>Orthopaedic</w:t>
      </w:r>
      <w:proofErr w:type="spellEnd"/>
      <w:r w:rsidRPr="00CF6F33">
        <w:rPr>
          <w:rFonts w:ascii="Arial" w:hAnsi="Arial"/>
          <w:color w:val="auto"/>
          <w:sz w:val="24"/>
        </w:rPr>
        <w:t xml:space="preserve"> </w:t>
      </w:r>
      <w:proofErr w:type="spellStart"/>
      <w:r w:rsidRPr="00CF6F33">
        <w:rPr>
          <w:rFonts w:ascii="Arial" w:hAnsi="Arial"/>
          <w:color w:val="auto"/>
          <w:sz w:val="24"/>
        </w:rPr>
        <w:t>Society</w:t>
      </w:r>
      <w:proofErr w:type="spellEnd"/>
      <w:r>
        <w:rPr>
          <w:rFonts w:ascii="Arial" w:hAnsi="Arial"/>
          <w:color w:val="auto"/>
          <w:sz w:val="24"/>
        </w:rPr>
        <w:t xml:space="preserve"> Meeting, </w:t>
      </w:r>
      <w:proofErr w:type="spellStart"/>
      <w:r>
        <w:rPr>
          <w:rFonts w:ascii="Arial" w:hAnsi="Arial"/>
          <w:color w:val="auto"/>
          <w:sz w:val="24"/>
        </w:rPr>
        <w:t>from</w:t>
      </w:r>
      <w:proofErr w:type="spellEnd"/>
      <w:r>
        <w:rPr>
          <w:rFonts w:ascii="Arial" w:hAnsi="Arial"/>
          <w:color w:val="auto"/>
          <w:sz w:val="24"/>
        </w:rPr>
        <w:t xml:space="preserve"> 02 </w:t>
      </w:r>
      <w:proofErr w:type="spellStart"/>
      <w:r>
        <w:rPr>
          <w:rFonts w:ascii="Arial" w:hAnsi="Arial"/>
          <w:color w:val="auto"/>
          <w:sz w:val="24"/>
        </w:rPr>
        <w:t>April</w:t>
      </w:r>
      <w:proofErr w:type="spellEnd"/>
      <w:r>
        <w:rPr>
          <w:rFonts w:ascii="Arial" w:hAnsi="Arial"/>
          <w:color w:val="auto"/>
          <w:sz w:val="24"/>
        </w:rPr>
        <w:t xml:space="preserve"> 2014 </w:t>
      </w:r>
      <w:proofErr w:type="spellStart"/>
      <w:r>
        <w:rPr>
          <w:rFonts w:ascii="Arial" w:hAnsi="Arial"/>
          <w:color w:val="auto"/>
          <w:sz w:val="24"/>
        </w:rPr>
        <w:t>to</w:t>
      </w:r>
      <w:proofErr w:type="spellEnd"/>
      <w:r>
        <w:rPr>
          <w:rFonts w:ascii="Arial" w:hAnsi="Arial"/>
          <w:color w:val="auto"/>
          <w:sz w:val="24"/>
        </w:rPr>
        <w:t xml:space="preserve"> 05 </w:t>
      </w:r>
      <w:proofErr w:type="spellStart"/>
      <w:r>
        <w:rPr>
          <w:rFonts w:ascii="Arial" w:hAnsi="Arial"/>
          <w:color w:val="auto"/>
          <w:sz w:val="24"/>
        </w:rPr>
        <w:t>April</w:t>
      </w:r>
      <w:proofErr w:type="spellEnd"/>
      <w:r>
        <w:rPr>
          <w:rFonts w:ascii="Arial" w:hAnsi="Arial"/>
          <w:color w:val="auto"/>
          <w:sz w:val="24"/>
        </w:rPr>
        <w:t xml:space="preserve"> 2014 in </w:t>
      </w:r>
      <w:proofErr w:type="spellStart"/>
      <w:r>
        <w:rPr>
          <w:rFonts w:ascii="Arial" w:hAnsi="Arial"/>
          <w:color w:val="auto"/>
          <w:sz w:val="24"/>
        </w:rPr>
        <w:t>Bruges</w:t>
      </w:r>
      <w:proofErr w:type="spellEnd"/>
      <w:r>
        <w:rPr>
          <w:rFonts w:ascii="Arial" w:hAnsi="Arial"/>
          <w:color w:val="auto"/>
          <w:sz w:val="24"/>
        </w:rPr>
        <w:t xml:space="preserve">, </w:t>
      </w:r>
      <w:proofErr w:type="spellStart"/>
      <w:r>
        <w:rPr>
          <w:rFonts w:ascii="Arial" w:hAnsi="Arial"/>
          <w:color w:val="auto"/>
          <w:sz w:val="24"/>
        </w:rPr>
        <w:t>Belgium</w:t>
      </w:r>
      <w:proofErr w:type="spellEnd"/>
      <w:r>
        <w:rPr>
          <w:rFonts w:ascii="Arial" w:hAnsi="Arial"/>
          <w:color w:val="auto"/>
          <w:sz w:val="24"/>
        </w:rPr>
        <w:t>.</w:t>
      </w:r>
    </w:p>
    <w:p w:rsidR="00BB30EC" w:rsidRDefault="00BB30EC" w:rsidP="00BB30EC">
      <w:pPr>
        <w:pStyle w:val="Textoindependiente"/>
        <w:spacing w:line="276" w:lineRule="auto"/>
        <w:jc w:val="both"/>
        <w:rPr>
          <w:rFonts w:ascii="Arial" w:hAnsi="Arial"/>
          <w:color w:val="auto"/>
          <w:sz w:val="24"/>
        </w:rPr>
      </w:pPr>
    </w:p>
    <w:p w:rsidR="00BB30EC" w:rsidRDefault="00BB30EC" w:rsidP="00BB30EC">
      <w:pPr>
        <w:pStyle w:val="Textoindependiente"/>
        <w:spacing w:line="276" w:lineRule="auto"/>
        <w:ind w:left="1080"/>
        <w:jc w:val="both"/>
        <w:rPr>
          <w:rFonts w:ascii="Arial" w:hAnsi="Arial"/>
          <w:color w:val="auto"/>
          <w:sz w:val="24"/>
        </w:rPr>
      </w:pPr>
    </w:p>
    <w:p w:rsidR="00BB30EC" w:rsidRPr="008846FF" w:rsidRDefault="00BB30EC" w:rsidP="00BB30EC">
      <w:pPr>
        <w:pStyle w:val="Textoindependiente"/>
        <w:spacing w:line="276" w:lineRule="auto"/>
        <w:ind w:left="1080"/>
        <w:jc w:val="both"/>
        <w:rPr>
          <w:rFonts w:ascii="Arial" w:hAnsi="Arial"/>
          <w:color w:val="auto"/>
          <w:sz w:val="24"/>
        </w:rPr>
      </w:pPr>
    </w:p>
    <w:p w:rsidR="000B1D9C" w:rsidRPr="00CF6F33" w:rsidRDefault="000B1D9C" w:rsidP="00950852">
      <w:pPr>
        <w:pStyle w:val="Textoindependiente"/>
        <w:spacing w:line="276" w:lineRule="auto"/>
        <w:jc w:val="both"/>
        <w:rPr>
          <w:rFonts w:ascii="Arial" w:hAnsi="Arial"/>
          <w:color w:val="auto"/>
          <w:sz w:val="24"/>
        </w:rPr>
      </w:pPr>
    </w:p>
    <w:sectPr w:rsidR="000B1D9C" w:rsidRPr="00CF6F33" w:rsidSect="003A7DE1">
      <w:pgSz w:w="12240" w:h="15840"/>
      <w:pgMar w:top="1276" w:right="1701" w:bottom="1985" w:left="1701"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6E3" w:rsidRDefault="00D916E3">
      <w:r>
        <w:separator/>
      </w:r>
    </w:p>
  </w:endnote>
  <w:endnote w:type="continuationSeparator" w:id="0">
    <w:p w:rsidR="00D916E3" w:rsidRDefault="00D9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ekton Pro">
    <w:altName w:val="Cambria"/>
    <w:panose1 w:val="00000000000000000000"/>
    <w:charset w:val="00"/>
    <w:family w:val="swiss"/>
    <w:notTrueType/>
    <w:pitch w:val="variable"/>
    <w:sig w:usb0="800000AF" w:usb1="5000204B" w:usb2="00000000" w:usb3="00000000" w:csb0="0000009B"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6E3" w:rsidRDefault="00D916E3">
      <w:r>
        <w:separator/>
      </w:r>
    </w:p>
  </w:footnote>
  <w:footnote w:type="continuationSeparator" w:id="0">
    <w:p w:rsidR="00D916E3" w:rsidRDefault="00D916E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suff w:val="nothing"/>
      <w:lvlText w:val="%1."/>
      <w:lvlJc w:val="left"/>
      <w:pPr>
        <w:ind w:left="0" w:firstLine="900"/>
      </w:pPr>
      <w:rPr>
        <w:rFonts w:hint="default"/>
        <w:color w:val="000000"/>
        <w:position w:val="0"/>
        <w:sz w:val="20"/>
      </w:rPr>
    </w:lvl>
    <w:lvl w:ilvl="1">
      <w:start w:val="1"/>
      <w:numFmt w:val="lowerLetter"/>
      <w:lvlText w:val="%2."/>
      <w:lvlJc w:val="left"/>
      <w:pPr>
        <w:tabs>
          <w:tab w:val="num" w:pos="360"/>
        </w:tabs>
        <w:ind w:left="360" w:firstLine="1980"/>
      </w:pPr>
      <w:rPr>
        <w:rFonts w:hint="default"/>
        <w:color w:val="000000"/>
        <w:position w:val="0"/>
        <w:sz w:val="20"/>
      </w:rPr>
    </w:lvl>
    <w:lvl w:ilvl="2">
      <w:start w:val="1"/>
      <w:numFmt w:val="lowerRoman"/>
      <w:lvlText w:val="%3."/>
      <w:lvlJc w:val="left"/>
      <w:pPr>
        <w:tabs>
          <w:tab w:val="num" w:pos="340"/>
        </w:tabs>
        <w:ind w:left="340" w:firstLine="2720"/>
      </w:pPr>
      <w:rPr>
        <w:rFonts w:hint="default"/>
        <w:color w:val="000000"/>
        <w:position w:val="0"/>
        <w:sz w:val="20"/>
      </w:rPr>
    </w:lvl>
    <w:lvl w:ilvl="3">
      <w:start w:val="1"/>
      <w:numFmt w:val="decimal"/>
      <w:isLgl/>
      <w:lvlText w:val="%4."/>
      <w:lvlJc w:val="left"/>
      <w:pPr>
        <w:tabs>
          <w:tab w:val="num" w:pos="360"/>
        </w:tabs>
        <w:ind w:left="360" w:firstLine="3420"/>
      </w:pPr>
      <w:rPr>
        <w:rFonts w:hint="default"/>
        <w:color w:val="000000"/>
        <w:position w:val="0"/>
        <w:sz w:val="20"/>
      </w:rPr>
    </w:lvl>
    <w:lvl w:ilvl="4">
      <w:start w:val="1"/>
      <w:numFmt w:val="lowerLetter"/>
      <w:lvlText w:val="%5."/>
      <w:lvlJc w:val="left"/>
      <w:pPr>
        <w:tabs>
          <w:tab w:val="num" w:pos="360"/>
        </w:tabs>
        <w:ind w:left="360" w:firstLine="4140"/>
      </w:pPr>
      <w:rPr>
        <w:rFonts w:hint="default"/>
        <w:color w:val="000000"/>
        <w:position w:val="0"/>
        <w:sz w:val="20"/>
      </w:rPr>
    </w:lvl>
    <w:lvl w:ilvl="5">
      <w:start w:val="1"/>
      <w:numFmt w:val="lowerRoman"/>
      <w:lvlText w:val="%6."/>
      <w:lvlJc w:val="left"/>
      <w:pPr>
        <w:tabs>
          <w:tab w:val="num" w:pos="340"/>
        </w:tabs>
        <w:ind w:left="340" w:firstLine="4880"/>
      </w:pPr>
      <w:rPr>
        <w:rFonts w:hint="default"/>
        <w:color w:val="000000"/>
        <w:position w:val="0"/>
        <w:sz w:val="20"/>
      </w:rPr>
    </w:lvl>
    <w:lvl w:ilvl="6">
      <w:start w:val="1"/>
      <w:numFmt w:val="decimal"/>
      <w:isLgl/>
      <w:lvlText w:val="%7."/>
      <w:lvlJc w:val="left"/>
      <w:pPr>
        <w:tabs>
          <w:tab w:val="num" w:pos="360"/>
        </w:tabs>
        <w:ind w:left="360" w:firstLine="5580"/>
      </w:pPr>
      <w:rPr>
        <w:rFonts w:hint="default"/>
        <w:color w:val="000000"/>
        <w:position w:val="0"/>
        <w:sz w:val="20"/>
      </w:rPr>
    </w:lvl>
    <w:lvl w:ilvl="7">
      <w:start w:val="1"/>
      <w:numFmt w:val="lowerLetter"/>
      <w:lvlText w:val="%8."/>
      <w:lvlJc w:val="left"/>
      <w:pPr>
        <w:tabs>
          <w:tab w:val="num" w:pos="360"/>
        </w:tabs>
        <w:ind w:left="360" w:firstLine="6300"/>
      </w:pPr>
      <w:rPr>
        <w:rFonts w:hint="default"/>
        <w:color w:val="000000"/>
        <w:position w:val="0"/>
        <w:sz w:val="20"/>
      </w:rPr>
    </w:lvl>
    <w:lvl w:ilvl="8">
      <w:start w:val="1"/>
      <w:numFmt w:val="lowerRoman"/>
      <w:lvlText w:val="%9."/>
      <w:lvlJc w:val="left"/>
      <w:pPr>
        <w:tabs>
          <w:tab w:val="num" w:pos="340"/>
        </w:tabs>
        <w:ind w:left="340" w:firstLine="7040"/>
      </w:pPr>
      <w:rPr>
        <w:rFonts w:hint="default"/>
        <w:color w:val="000000"/>
        <w:position w:val="0"/>
        <w:sz w:val="20"/>
      </w:rPr>
    </w:lvl>
  </w:abstractNum>
  <w:abstractNum w:abstractNumId="1">
    <w:nsid w:val="00000002"/>
    <w:multiLevelType w:val="multilevel"/>
    <w:tmpl w:val="894EE874"/>
    <w:lvl w:ilvl="0">
      <w:numFmt w:val="bullet"/>
      <w:lvlText w:val="•"/>
      <w:lvlJc w:val="left"/>
      <w:pPr>
        <w:tabs>
          <w:tab w:val="num" w:pos="57"/>
        </w:tabs>
        <w:ind w:left="57" w:firstLine="34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90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2">
    <w:nsid w:val="00000003"/>
    <w:multiLevelType w:val="multilevel"/>
    <w:tmpl w:val="894EE875"/>
    <w:lvl w:ilvl="0">
      <w:start w:val="1"/>
      <w:numFmt w:val="bullet"/>
      <w:lvlText w:val="·"/>
      <w:lvlJc w:val="left"/>
      <w:pPr>
        <w:tabs>
          <w:tab w:val="num" w:pos="10"/>
        </w:tabs>
        <w:ind w:left="10" w:firstLine="124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9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27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34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41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48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55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63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7020"/>
      </w:pPr>
      <w:rPr>
        <w:rFonts w:ascii="Wingdings" w:eastAsia="ヒラギノ角ゴ Pro W3" w:hAnsi="Wingdings" w:hint="default"/>
        <w:color w:val="000000"/>
        <w:position w:val="0"/>
        <w:sz w:val="20"/>
      </w:rPr>
    </w:lvl>
  </w:abstractNum>
  <w:abstractNum w:abstractNumId="3">
    <w:nsid w:val="04874C21"/>
    <w:multiLevelType w:val="hybridMultilevel"/>
    <w:tmpl w:val="B76AF0C8"/>
    <w:lvl w:ilvl="0" w:tplc="261EB7D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F3803F8"/>
    <w:multiLevelType w:val="hybridMultilevel"/>
    <w:tmpl w:val="D07C99B6"/>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5">
    <w:nsid w:val="153375A9"/>
    <w:multiLevelType w:val="hybridMultilevel"/>
    <w:tmpl w:val="389873DE"/>
    <w:lvl w:ilvl="0" w:tplc="0C0A0003">
      <w:start w:val="1"/>
      <w:numFmt w:val="bullet"/>
      <w:lvlText w:val="o"/>
      <w:lvlJc w:val="left"/>
      <w:pPr>
        <w:ind w:left="1080" w:hanging="360"/>
      </w:pPr>
      <w:rPr>
        <w:rFonts w:ascii="Courier New" w:hAnsi="Courier New"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155F1E67"/>
    <w:multiLevelType w:val="hybridMultilevel"/>
    <w:tmpl w:val="1A4AF71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5867AA5"/>
    <w:multiLevelType w:val="hybridMultilevel"/>
    <w:tmpl w:val="CB7615EC"/>
    <w:lvl w:ilvl="0" w:tplc="0C0A0003">
      <w:start w:val="1"/>
      <w:numFmt w:val="bullet"/>
      <w:lvlText w:val="o"/>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A7232BC"/>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FBA6842"/>
    <w:multiLevelType w:val="hybridMultilevel"/>
    <w:tmpl w:val="F4948020"/>
    <w:lvl w:ilvl="0" w:tplc="0C0A0003">
      <w:start w:val="1"/>
      <w:numFmt w:val="bullet"/>
      <w:lvlText w:val="o"/>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74C4172"/>
    <w:multiLevelType w:val="hybridMultilevel"/>
    <w:tmpl w:val="0DD27FC6"/>
    <w:lvl w:ilvl="0" w:tplc="261EB7D6">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99F6B34"/>
    <w:multiLevelType w:val="hybridMultilevel"/>
    <w:tmpl w:val="13C845C4"/>
    <w:lvl w:ilvl="0" w:tplc="0C0A0003">
      <w:start w:val="1"/>
      <w:numFmt w:val="bullet"/>
      <w:lvlText w:val="o"/>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nsid w:val="37DE6CC8"/>
    <w:multiLevelType w:val="hybridMultilevel"/>
    <w:tmpl w:val="0DD2AA46"/>
    <w:lvl w:ilvl="0" w:tplc="0C0A0003">
      <w:start w:val="1"/>
      <w:numFmt w:val="bullet"/>
      <w:lvlText w:val="o"/>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BB258F1"/>
    <w:multiLevelType w:val="hybridMultilevel"/>
    <w:tmpl w:val="B9C6730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3D77319D"/>
    <w:multiLevelType w:val="hybridMultilevel"/>
    <w:tmpl w:val="3AAC2626"/>
    <w:lvl w:ilvl="0" w:tplc="0C0A0003">
      <w:start w:val="1"/>
      <w:numFmt w:val="bullet"/>
      <w:lvlText w:val="o"/>
      <w:lvlJc w:val="left"/>
      <w:pPr>
        <w:ind w:left="1080" w:hanging="360"/>
      </w:pPr>
      <w:rPr>
        <w:rFonts w:ascii="Courier New" w:hAnsi="Courier New"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3FC9487D"/>
    <w:multiLevelType w:val="hybridMultilevel"/>
    <w:tmpl w:val="2D2C5DE6"/>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6">
    <w:nsid w:val="3FDC1EFD"/>
    <w:multiLevelType w:val="hybridMultilevel"/>
    <w:tmpl w:val="121AD9F4"/>
    <w:lvl w:ilvl="0" w:tplc="0C0A0003">
      <w:start w:val="1"/>
      <w:numFmt w:val="bullet"/>
      <w:lvlText w:val="o"/>
      <w:lvlJc w:val="left"/>
      <w:pPr>
        <w:ind w:left="1610" w:hanging="360"/>
      </w:pPr>
      <w:rPr>
        <w:rFonts w:ascii="Courier New" w:hAnsi="Courier New" w:hint="default"/>
      </w:rPr>
    </w:lvl>
    <w:lvl w:ilvl="1" w:tplc="0C0A0003" w:tentative="1">
      <w:start w:val="1"/>
      <w:numFmt w:val="bullet"/>
      <w:lvlText w:val="o"/>
      <w:lvlJc w:val="left"/>
      <w:pPr>
        <w:ind w:left="2330" w:hanging="360"/>
      </w:pPr>
      <w:rPr>
        <w:rFonts w:ascii="Courier New" w:hAnsi="Courier New" w:hint="default"/>
      </w:rPr>
    </w:lvl>
    <w:lvl w:ilvl="2" w:tplc="0C0A0005" w:tentative="1">
      <w:start w:val="1"/>
      <w:numFmt w:val="bullet"/>
      <w:lvlText w:val=""/>
      <w:lvlJc w:val="left"/>
      <w:pPr>
        <w:ind w:left="3050" w:hanging="360"/>
      </w:pPr>
      <w:rPr>
        <w:rFonts w:ascii="Wingdings" w:hAnsi="Wingdings" w:hint="default"/>
      </w:rPr>
    </w:lvl>
    <w:lvl w:ilvl="3" w:tplc="0C0A0001" w:tentative="1">
      <w:start w:val="1"/>
      <w:numFmt w:val="bullet"/>
      <w:lvlText w:val=""/>
      <w:lvlJc w:val="left"/>
      <w:pPr>
        <w:ind w:left="3770" w:hanging="360"/>
      </w:pPr>
      <w:rPr>
        <w:rFonts w:ascii="Symbol" w:hAnsi="Symbol" w:hint="default"/>
      </w:rPr>
    </w:lvl>
    <w:lvl w:ilvl="4" w:tplc="0C0A0003" w:tentative="1">
      <w:start w:val="1"/>
      <w:numFmt w:val="bullet"/>
      <w:lvlText w:val="o"/>
      <w:lvlJc w:val="left"/>
      <w:pPr>
        <w:ind w:left="4490" w:hanging="360"/>
      </w:pPr>
      <w:rPr>
        <w:rFonts w:ascii="Courier New" w:hAnsi="Courier New" w:hint="default"/>
      </w:rPr>
    </w:lvl>
    <w:lvl w:ilvl="5" w:tplc="0C0A0005" w:tentative="1">
      <w:start w:val="1"/>
      <w:numFmt w:val="bullet"/>
      <w:lvlText w:val=""/>
      <w:lvlJc w:val="left"/>
      <w:pPr>
        <w:ind w:left="5210" w:hanging="360"/>
      </w:pPr>
      <w:rPr>
        <w:rFonts w:ascii="Wingdings" w:hAnsi="Wingdings" w:hint="default"/>
      </w:rPr>
    </w:lvl>
    <w:lvl w:ilvl="6" w:tplc="0C0A0001" w:tentative="1">
      <w:start w:val="1"/>
      <w:numFmt w:val="bullet"/>
      <w:lvlText w:val=""/>
      <w:lvlJc w:val="left"/>
      <w:pPr>
        <w:ind w:left="5930" w:hanging="360"/>
      </w:pPr>
      <w:rPr>
        <w:rFonts w:ascii="Symbol" w:hAnsi="Symbol" w:hint="default"/>
      </w:rPr>
    </w:lvl>
    <w:lvl w:ilvl="7" w:tplc="0C0A0003" w:tentative="1">
      <w:start w:val="1"/>
      <w:numFmt w:val="bullet"/>
      <w:lvlText w:val="o"/>
      <w:lvlJc w:val="left"/>
      <w:pPr>
        <w:ind w:left="6650" w:hanging="360"/>
      </w:pPr>
      <w:rPr>
        <w:rFonts w:ascii="Courier New" w:hAnsi="Courier New" w:hint="default"/>
      </w:rPr>
    </w:lvl>
    <w:lvl w:ilvl="8" w:tplc="0C0A0005" w:tentative="1">
      <w:start w:val="1"/>
      <w:numFmt w:val="bullet"/>
      <w:lvlText w:val=""/>
      <w:lvlJc w:val="left"/>
      <w:pPr>
        <w:ind w:left="7370" w:hanging="360"/>
      </w:pPr>
      <w:rPr>
        <w:rFonts w:ascii="Wingdings" w:hAnsi="Wingdings" w:hint="default"/>
      </w:rPr>
    </w:lvl>
  </w:abstractNum>
  <w:abstractNum w:abstractNumId="17">
    <w:nsid w:val="41B50A5C"/>
    <w:multiLevelType w:val="hybridMultilevel"/>
    <w:tmpl w:val="42BE04E6"/>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18">
    <w:nsid w:val="47486485"/>
    <w:multiLevelType w:val="hybridMultilevel"/>
    <w:tmpl w:val="3E92CC88"/>
    <w:lvl w:ilvl="0" w:tplc="0C0A0003">
      <w:start w:val="1"/>
      <w:numFmt w:val="bullet"/>
      <w:lvlText w:val="o"/>
      <w:lvlJc w:val="left"/>
      <w:pPr>
        <w:ind w:left="1800" w:hanging="360"/>
      </w:pPr>
      <w:rPr>
        <w:rFonts w:ascii="Courier New" w:hAnsi="Courier New"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9">
    <w:nsid w:val="53896482"/>
    <w:multiLevelType w:val="hybridMultilevel"/>
    <w:tmpl w:val="381E5EF6"/>
    <w:lvl w:ilvl="0" w:tplc="261EB7D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nsid w:val="53A77FD5"/>
    <w:multiLevelType w:val="hybridMultilevel"/>
    <w:tmpl w:val="DEBEB6CA"/>
    <w:lvl w:ilvl="0" w:tplc="0C0A0003">
      <w:start w:val="1"/>
      <w:numFmt w:val="bullet"/>
      <w:lvlText w:val="o"/>
      <w:lvlJc w:val="left"/>
      <w:pPr>
        <w:ind w:left="1610" w:hanging="360"/>
      </w:pPr>
      <w:rPr>
        <w:rFonts w:ascii="Courier New" w:hAnsi="Courier New" w:hint="default"/>
      </w:rPr>
    </w:lvl>
    <w:lvl w:ilvl="1" w:tplc="0C0A0003" w:tentative="1">
      <w:start w:val="1"/>
      <w:numFmt w:val="bullet"/>
      <w:lvlText w:val="o"/>
      <w:lvlJc w:val="left"/>
      <w:pPr>
        <w:ind w:left="2330" w:hanging="360"/>
      </w:pPr>
      <w:rPr>
        <w:rFonts w:ascii="Courier New" w:hAnsi="Courier New" w:hint="default"/>
      </w:rPr>
    </w:lvl>
    <w:lvl w:ilvl="2" w:tplc="0C0A0005" w:tentative="1">
      <w:start w:val="1"/>
      <w:numFmt w:val="bullet"/>
      <w:lvlText w:val=""/>
      <w:lvlJc w:val="left"/>
      <w:pPr>
        <w:ind w:left="3050" w:hanging="360"/>
      </w:pPr>
      <w:rPr>
        <w:rFonts w:ascii="Wingdings" w:hAnsi="Wingdings" w:hint="default"/>
      </w:rPr>
    </w:lvl>
    <w:lvl w:ilvl="3" w:tplc="0C0A0001" w:tentative="1">
      <w:start w:val="1"/>
      <w:numFmt w:val="bullet"/>
      <w:lvlText w:val=""/>
      <w:lvlJc w:val="left"/>
      <w:pPr>
        <w:ind w:left="3770" w:hanging="360"/>
      </w:pPr>
      <w:rPr>
        <w:rFonts w:ascii="Symbol" w:hAnsi="Symbol" w:hint="default"/>
      </w:rPr>
    </w:lvl>
    <w:lvl w:ilvl="4" w:tplc="0C0A0003" w:tentative="1">
      <w:start w:val="1"/>
      <w:numFmt w:val="bullet"/>
      <w:lvlText w:val="o"/>
      <w:lvlJc w:val="left"/>
      <w:pPr>
        <w:ind w:left="4490" w:hanging="360"/>
      </w:pPr>
      <w:rPr>
        <w:rFonts w:ascii="Courier New" w:hAnsi="Courier New" w:hint="default"/>
      </w:rPr>
    </w:lvl>
    <w:lvl w:ilvl="5" w:tplc="0C0A0005" w:tentative="1">
      <w:start w:val="1"/>
      <w:numFmt w:val="bullet"/>
      <w:lvlText w:val=""/>
      <w:lvlJc w:val="left"/>
      <w:pPr>
        <w:ind w:left="5210" w:hanging="360"/>
      </w:pPr>
      <w:rPr>
        <w:rFonts w:ascii="Wingdings" w:hAnsi="Wingdings" w:hint="default"/>
      </w:rPr>
    </w:lvl>
    <w:lvl w:ilvl="6" w:tplc="0C0A0001" w:tentative="1">
      <w:start w:val="1"/>
      <w:numFmt w:val="bullet"/>
      <w:lvlText w:val=""/>
      <w:lvlJc w:val="left"/>
      <w:pPr>
        <w:ind w:left="5930" w:hanging="360"/>
      </w:pPr>
      <w:rPr>
        <w:rFonts w:ascii="Symbol" w:hAnsi="Symbol" w:hint="default"/>
      </w:rPr>
    </w:lvl>
    <w:lvl w:ilvl="7" w:tplc="0C0A0003" w:tentative="1">
      <w:start w:val="1"/>
      <w:numFmt w:val="bullet"/>
      <w:lvlText w:val="o"/>
      <w:lvlJc w:val="left"/>
      <w:pPr>
        <w:ind w:left="6650" w:hanging="360"/>
      </w:pPr>
      <w:rPr>
        <w:rFonts w:ascii="Courier New" w:hAnsi="Courier New" w:hint="default"/>
      </w:rPr>
    </w:lvl>
    <w:lvl w:ilvl="8" w:tplc="0C0A0005" w:tentative="1">
      <w:start w:val="1"/>
      <w:numFmt w:val="bullet"/>
      <w:lvlText w:val=""/>
      <w:lvlJc w:val="left"/>
      <w:pPr>
        <w:ind w:left="7370" w:hanging="360"/>
      </w:pPr>
      <w:rPr>
        <w:rFonts w:ascii="Wingdings" w:hAnsi="Wingdings" w:hint="default"/>
      </w:rPr>
    </w:lvl>
  </w:abstractNum>
  <w:abstractNum w:abstractNumId="21">
    <w:nsid w:val="5E616E61"/>
    <w:multiLevelType w:val="hybridMultilevel"/>
    <w:tmpl w:val="B58A0E08"/>
    <w:lvl w:ilvl="0" w:tplc="0C0A0003">
      <w:start w:val="1"/>
      <w:numFmt w:val="bullet"/>
      <w:lvlText w:val="o"/>
      <w:lvlJc w:val="left"/>
      <w:pPr>
        <w:ind w:left="1440" w:hanging="360"/>
      </w:pPr>
      <w:rPr>
        <w:rFonts w:ascii="Courier New" w:hAnsi="Courier New" w:hint="default"/>
      </w:rPr>
    </w:lvl>
    <w:lvl w:ilvl="1" w:tplc="0C0A0003">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nsid w:val="62801648"/>
    <w:multiLevelType w:val="hybridMultilevel"/>
    <w:tmpl w:val="163EB3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3F61A3D"/>
    <w:multiLevelType w:val="hybridMultilevel"/>
    <w:tmpl w:val="B04A768E"/>
    <w:lvl w:ilvl="0" w:tplc="261EB7D6">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ED07BB5"/>
    <w:multiLevelType w:val="hybridMultilevel"/>
    <w:tmpl w:val="4E7C6042"/>
    <w:lvl w:ilvl="0" w:tplc="0C0A0003">
      <w:start w:val="1"/>
      <w:numFmt w:val="bullet"/>
      <w:lvlText w:val="o"/>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3251EC2"/>
    <w:multiLevelType w:val="hybridMultilevel"/>
    <w:tmpl w:val="3EE67C76"/>
    <w:lvl w:ilvl="0" w:tplc="0C0A0001">
      <w:start w:val="1"/>
      <w:numFmt w:val="bullet"/>
      <w:lvlText w:val=""/>
      <w:lvlJc w:val="left"/>
      <w:pPr>
        <w:ind w:left="750" w:hanging="360"/>
      </w:pPr>
      <w:rPr>
        <w:rFonts w:ascii="Symbol" w:hAnsi="Symbol" w:hint="default"/>
      </w:rPr>
    </w:lvl>
    <w:lvl w:ilvl="1" w:tplc="0C0A0003">
      <w:start w:val="1"/>
      <w:numFmt w:val="bullet"/>
      <w:lvlText w:val="o"/>
      <w:lvlJc w:val="left"/>
      <w:pPr>
        <w:ind w:left="1470" w:hanging="360"/>
      </w:pPr>
      <w:rPr>
        <w:rFonts w:ascii="Courier New" w:hAnsi="Courier New" w:cs="Wingdings" w:hint="default"/>
      </w:rPr>
    </w:lvl>
    <w:lvl w:ilvl="2" w:tplc="0C0A0005" w:tentative="1">
      <w:start w:val="1"/>
      <w:numFmt w:val="bullet"/>
      <w:lvlText w:val=""/>
      <w:lvlJc w:val="left"/>
      <w:pPr>
        <w:ind w:left="2190" w:hanging="360"/>
      </w:pPr>
      <w:rPr>
        <w:rFonts w:ascii="Wingdings" w:hAnsi="Wingdings" w:cs="Wingdings" w:hint="default"/>
      </w:rPr>
    </w:lvl>
    <w:lvl w:ilvl="3" w:tplc="0C0A0001" w:tentative="1">
      <w:start w:val="1"/>
      <w:numFmt w:val="bullet"/>
      <w:lvlText w:val=""/>
      <w:lvlJc w:val="left"/>
      <w:pPr>
        <w:ind w:left="2910" w:hanging="360"/>
      </w:pPr>
      <w:rPr>
        <w:rFonts w:ascii="Symbol" w:hAnsi="Symbol" w:cs="Wingdings" w:hint="default"/>
      </w:rPr>
    </w:lvl>
    <w:lvl w:ilvl="4" w:tplc="0C0A0003" w:tentative="1">
      <w:start w:val="1"/>
      <w:numFmt w:val="bullet"/>
      <w:lvlText w:val="o"/>
      <w:lvlJc w:val="left"/>
      <w:pPr>
        <w:ind w:left="3630" w:hanging="360"/>
      </w:pPr>
      <w:rPr>
        <w:rFonts w:ascii="Courier New" w:hAnsi="Courier New" w:cs="Wingdings" w:hint="default"/>
      </w:rPr>
    </w:lvl>
    <w:lvl w:ilvl="5" w:tplc="0C0A0005" w:tentative="1">
      <w:start w:val="1"/>
      <w:numFmt w:val="bullet"/>
      <w:lvlText w:val=""/>
      <w:lvlJc w:val="left"/>
      <w:pPr>
        <w:ind w:left="4350" w:hanging="360"/>
      </w:pPr>
      <w:rPr>
        <w:rFonts w:ascii="Wingdings" w:hAnsi="Wingdings" w:cs="Wingdings" w:hint="default"/>
      </w:rPr>
    </w:lvl>
    <w:lvl w:ilvl="6" w:tplc="0C0A0001" w:tentative="1">
      <w:start w:val="1"/>
      <w:numFmt w:val="bullet"/>
      <w:lvlText w:val=""/>
      <w:lvlJc w:val="left"/>
      <w:pPr>
        <w:ind w:left="5070" w:hanging="360"/>
      </w:pPr>
      <w:rPr>
        <w:rFonts w:ascii="Symbol" w:hAnsi="Symbol" w:cs="Wingdings" w:hint="default"/>
      </w:rPr>
    </w:lvl>
    <w:lvl w:ilvl="7" w:tplc="0C0A0003" w:tentative="1">
      <w:start w:val="1"/>
      <w:numFmt w:val="bullet"/>
      <w:lvlText w:val="o"/>
      <w:lvlJc w:val="left"/>
      <w:pPr>
        <w:ind w:left="5790" w:hanging="360"/>
      </w:pPr>
      <w:rPr>
        <w:rFonts w:ascii="Courier New" w:hAnsi="Courier New" w:cs="Wingdings" w:hint="default"/>
      </w:rPr>
    </w:lvl>
    <w:lvl w:ilvl="8" w:tplc="0C0A0005" w:tentative="1">
      <w:start w:val="1"/>
      <w:numFmt w:val="bullet"/>
      <w:lvlText w:val=""/>
      <w:lvlJc w:val="left"/>
      <w:pPr>
        <w:ind w:left="6510" w:hanging="360"/>
      </w:pPr>
      <w:rPr>
        <w:rFonts w:ascii="Wingdings" w:hAnsi="Wingdings" w:cs="Wingdings" w:hint="default"/>
      </w:rPr>
    </w:lvl>
  </w:abstractNum>
  <w:abstractNum w:abstractNumId="26">
    <w:nsid w:val="7B832CD6"/>
    <w:multiLevelType w:val="hybridMultilevel"/>
    <w:tmpl w:val="6E9817A4"/>
    <w:lvl w:ilvl="0" w:tplc="0C0A0003">
      <w:start w:val="1"/>
      <w:numFmt w:val="bullet"/>
      <w:lvlText w:val="o"/>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DEC0A00"/>
    <w:multiLevelType w:val="hybridMultilevel"/>
    <w:tmpl w:val="B5C86E3E"/>
    <w:lvl w:ilvl="0" w:tplc="0C0A0003">
      <w:start w:val="1"/>
      <w:numFmt w:val="bullet"/>
      <w:lvlText w:val="o"/>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EFC7089"/>
    <w:multiLevelType w:val="hybridMultilevel"/>
    <w:tmpl w:val="130C00B6"/>
    <w:lvl w:ilvl="0" w:tplc="0C0A0003">
      <w:start w:val="1"/>
      <w:numFmt w:val="bullet"/>
      <w:lvlText w:val="o"/>
      <w:lvlJc w:val="left"/>
      <w:pPr>
        <w:ind w:left="1620" w:hanging="360"/>
      </w:pPr>
      <w:rPr>
        <w:rFonts w:ascii="Courier New" w:hAnsi="Courier New" w:hint="default"/>
      </w:rPr>
    </w:lvl>
    <w:lvl w:ilvl="1" w:tplc="0C0A0003" w:tentative="1">
      <w:start w:val="1"/>
      <w:numFmt w:val="bullet"/>
      <w:lvlText w:val="o"/>
      <w:lvlJc w:val="left"/>
      <w:pPr>
        <w:ind w:left="2340" w:hanging="360"/>
      </w:pPr>
      <w:rPr>
        <w:rFonts w:ascii="Courier New" w:hAnsi="Courier New" w:hint="default"/>
      </w:rPr>
    </w:lvl>
    <w:lvl w:ilvl="2" w:tplc="0C0A0005" w:tentative="1">
      <w:start w:val="1"/>
      <w:numFmt w:val="bullet"/>
      <w:lvlText w:val=""/>
      <w:lvlJc w:val="left"/>
      <w:pPr>
        <w:ind w:left="3060" w:hanging="360"/>
      </w:pPr>
      <w:rPr>
        <w:rFonts w:ascii="Wingdings" w:hAnsi="Wingdings" w:hint="default"/>
      </w:rPr>
    </w:lvl>
    <w:lvl w:ilvl="3" w:tplc="0C0A0001" w:tentative="1">
      <w:start w:val="1"/>
      <w:numFmt w:val="bullet"/>
      <w:lvlText w:val=""/>
      <w:lvlJc w:val="left"/>
      <w:pPr>
        <w:ind w:left="3780" w:hanging="360"/>
      </w:pPr>
      <w:rPr>
        <w:rFonts w:ascii="Symbol" w:hAnsi="Symbol" w:hint="default"/>
      </w:rPr>
    </w:lvl>
    <w:lvl w:ilvl="4" w:tplc="0C0A0003" w:tentative="1">
      <w:start w:val="1"/>
      <w:numFmt w:val="bullet"/>
      <w:lvlText w:val="o"/>
      <w:lvlJc w:val="left"/>
      <w:pPr>
        <w:ind w:left="4500" w:hanging="360"/>
      </w:pPr>
      <w:rPr>
        <w:rFonts w:ascii="Courier New" w:hAnsi="Courier New" w:hint="default"/>
      </w:rPr>
    </w:lvl>
    <w:lvl w:ilvl="5" w:tplc="0C0A0005" w:tentative="1">
      <w:start w:val="1"/>
      <w:numFmt w:val="bullet"/>
      <w:lvlText w:val=""/>
      <w:lvlJc w:val="left"/>
      <w:pPr>
        <w:ind w:left="5220" w:hanging="360"/>
      </w:pPr>
      <w:rPr>
        <w:rFonts w:ascii="Wingdings" w:hAnsi="Wingdings" w:hint="default"/>
      </w:rPr>
    </w:lvl>
    <w:lvl w:ilvl="6" w:tplc="0C0A0001" w:tentative="1">
      <w:start w:val="1"/>
      <w:numFmt w:val="bullet"/>
      <w:lvlText w:val=""/>
      <w:lvlJc w:val="left"/>
      <w:pPr>
        <w:ind w:left="5940" w:hanging="360"/>
      </w:pPr>
      <w:rPr>
        <w:rFonts w:ascii="Symbol" w:hAnsi="Symbol" w:hint="default"/>
      </w:rPr>
    </w:lvl>
    <w:lvl w:ilvl="7" w:tplc="0C0A0003" w:tentative="1">
      <w:start w:val="1"/>
      <w:numFmt w:val="bullet"/>
      <w:lvlText w:val="o"/>
      <w:lvlJc w:val="left"/>
      <w:pPr>
        <w:ind w:left="6660" w:hanging="360"/>
      </w:pPr>
      <w:rPr>
        <w:rFonts w:ascii="Courier New" w:hAnsi="Courier New" w:hint="default"/>
      </w:rPr>
    </w:lvl>
    <w:lvl w:ilvl="8" w:tplc="0C0A0005" w:tentative="1">
      <w:start w:val="1"/>
      <w:numFmt w:val="bullet"/>
      <w:lvlText w:val=""/>
      <w:lvlJc w:val="left"/>
      <w:pPr>
        <w:ind w:left="7380" w:hanging="360"/>
      </w:pPr>
      <w:rPr>
        <w:rFonts w:ascii="Wingdings" w:hAnsi="Wingdings" w:hint="default"/>
      </w:rPr>
    </w:lvl>
  </w:abstractNum>
  <w:num w:numId="1">
    <w:abstractNumId w:val="0"/>
  </w:num>
  <w:num w:numId="2">
    <w:abstractNumId w:val="1"/>
  </w:num>
  <w:num w:numId="3">
    <w:abstractNumId w:val="2"/>
  </w:num>
  <w:num w:numId="4">
    <w:abstractNumId w:val="25"/>
  </w:num>
  <w:num w:numId="5">
    <w:abstractNumId w:val="13"/>
  </w:num>
  <w:num w:numId="6">
    <w:abstractNumId w:val="20"/>
  </w:num>
  <w:num w:numId="7">
    <w:abstractNumId w:val="16"/>
  </w:num>
  <w:num w:numId="8">
    <w:abstractNumId w:val="19"/>
  </w:num>
  <w:num w:numId="9">
    <w:abstractNumId w:val="4"/>
  </w:num>
  <w:num w:numId="10">
    <w:abstractNumId w:val="22"/>
  </w:num>
  <w:num w:numId="11">
    <w:abstractNumId w:val="27"/>
  </w:num>
  <w:num w:numId="12">
    <w:abstractNumId w:val="28"/>
  </w:num>
  <w:num w:numId="13">
    <w:abstractNumId w:val="6"/>
  </w:num>
  <w:num w:numId="14">
    <w:abstractNumId w:val="23"/>
  </w:num>
  <w:num w:numId="15">
    <w:abstractNumId w:val="8"/>
  </w:num>
  <w:num w:numId="16">
    <w:abstractNumId w:val="3"/>
  </w:num>
  <w:num w:numId="17">
    <w:abstractNumId w:val="12"/>
  </w:num>
  <w:num w:numId="18">
    <w:abstractNumId w:val="24"/>
  </w:num>
  <w:num w:numId="19">
    <w:abstractNumId w:val="10"/>
  </w:num>
  <w:num w:numId="20">
    <w:abstractNumId w:val="21"/>
  </w:num>
  <w:num w:numId="21">
    <w:abstractNumId w:val="9"/>
  </w:num>
  <w:num w:numId="22">
    <w:abstractNumId w:val="26"/>
  </w:num>
  <w:num w:numId="23">
    <w:abstractNumId w:val="17"/>
  </w:num>
  <w:num w:numId="24">
    <w:abstractNumId w:val="7"/>
  </w:num>
  <w:num w:numId="25">
    <w:abstractNumId w:val="15"/>
  </w:num>
  <w:num w:numId="26">
    <w:abstractNumId w:val="18"/>
  </w:num>
  <w:num w:numId="27">
    <w:abstractNumId w:val="14"/>
  </w:num>
  <w:num w:numId="28">
    <w:abstractNumId w:val="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A42"/>
    <w:rsid w:val="00001CF0"/>
    <w:rsid w:val="00004759"/>
    <w:rsid w:val="00007DA5"/>
    <w:rsid w:val="00012460"/>
    <w:rsid w:val="00017826"/>
    <w:rsid w:val="0002727F"/>
    <w:rsid w:val="00027A47"/>
    <w:rsid w:val="00030250"/>
    <w:rsid w:val="0003652F"/>
    <w:rsid w:val="00046B32"/>
    <w:rsid w:val="000648C9"/>
    <w:rsid w:val="000704FF"/>
    <w:rsid w:val="000733D9"/>
    <w:rsid w:val="00075B2D"/>
    <w:rsid w:val="00086D0E"/>
    <w:rsid w:val="00095307"/>
    <w:rsid w:val="000A2994"/>
    <w:rsid w:val="000B1D9C"/>
    <w:rsid w:val="000B397F"/>
    <w:rsid w:val="000B4DB2"/>
    <w:rsid w:val="000B4F9C"/>
    <w:rsid w:val="000C2D47"/>
    <w:rsid w:val="000C2E14"/>
    <w:rsid w:val="000D0B3D"/>
    <w:rsid w:val="000F7DB0"/>
    <w:rsid w:val="001042B3"/>
    <w:rsid w:val="00105CBC"/>
    <w:rsid w:val="00111FCD"/>
    <w:rsid w:val="00112CE8"/>
    <w:rsid w:val="00113773"/>
    <w:rsid w:val="00123208"/>
    <w:rsid w:val="001246D2"/>
    <w:rsid w:val="00126CCF"/>
    <w:rsid w:val="0012759C"/>
    <w:rsid w:val="00135E2C"/>
    <w:rsid w:val="001474A7"/>
    <w:rsid w:val="00152461"/>
    <w:rsid w:val="0016697F"/>
    <w:rsid w:val="00184B1C"/>
    <w:rsid w:val="001958E5"/>
    <w:rsid w:val="00197368"/>
    <w:rsid w:val="001B1DCA"/>
    <w:rsid w:val="001B2CF3"/>
    <w:rsid w:val="001C470B"/>
    <w:rsid w:val="001D488D"/>
    <w:rsid w:val="0020067F"/>
    <w:rsid w:val="00222B43"/>
    <w:rsid w:val="002279BF"/>
    <w:rsid w:val="0023254E"/>
    <w:rsid w:val="00236B73"/>
    <w:rsid w:val="00243584"/>
    <w:rsid w:val="00243F05"/>
    <w:rsid w:val="00254740"/>
    <w:rsid w:val="00275C77"/>
    <w:rsid w:val="00287790"/>
    <w:rsid w:val="00291203"/>
    <w:rsid w:val="00292FFE"/>
    <w:rsid w:val="002A1C0D"/>
    <w:rsid w:val="002A666F"/>
    <w:rsid w:val="002B05DB"/>
    <w:rsid w:val="002B55B7"/>
    <w:rsid w:val="002C33A1"/>
    <w:rsid w:val="002E0D19"/>
    <w:rsid w:val="00300590"/>
    <w:rsid w:val="00300DB0"/>
    <w:rsid w:val="00301B7F"/>
    <w:rsid w:val="0030566A"/>
    <w:rsid w:val="00306903"/>
    <w:rsid w:val="003125E5"/>
    <w:rsid w:val="00313200"/>
    <w:rsid w:val="003165A2"/>
    <w:rsid w:val="00324CED"/>
    <w:rsid w:val="003266F9"/>
    <w:rsid w:val="00332A1D"/>
    <w:rsid w:val="00353A42"/>
    <w:rsid w:val="00354F27"/>
    <w:rsid w:val="00357D9C"/>
    <w:rsid w:val="00370B24"/>
    <w:rsid w:val="00377380"/>
    <w:rsid w:val="00395A33"/>
    <w:rsid w:val="00397A5A"/>
    <w:rsid w:val="003A230F"/>
    <w:rsid w:val="003A7DE1"/>
    <w:rsid w:val="003B1040"/>
    <w:rsid w:val="003E26C3"/>
    <w:rsid w:val="003F1954"/>
    <w:rsid w:val="00401202"/>
    <w:rsid w:val="00401E1A"/>
    <w:rsid w:val="00410C5C"/>
    <w:rsid w:val="00416556"/>
    <w:rsid w:val="004302BB"/>
    <w:rsid w:val="0043242A"/>
    <w:rsid w:val="004411C4"/>
    <w:rsid w:val="0044469C"/>
    <w:rsid w:val="00480751"/>
    <w:rsid w:val="004933EF"/>
    <w:rsid w:val="00497CDE"/>
    <w:rsid w:val="004C7A7D"/>
    <w:rsid w:val="004D1E38"/>
    <w:rsid w:val="004D2D7D"/>
    <w:rsid w:val="004E36FE"/>
    <w:rsid w:val="004E517E"/>
    <w:rsid w:val="004F2262"/>
    <w:rsid w:val="005018F6"/>
    <w:rsid w:val="00503F0D"/>
    <w:rsid w:val="00511136"/>
    <w:rsid w:val="00515A10"/>
    <w:rsid w:val="0052397E"/>
    <w:rsid w:val="00523B28"/>
    <w:rsid w:val="005277AF"/>
    <w:rsid w:val="00527BA6"/>
    <w:rsid w:val="005360F3"/>
    <w:rsid w:val="00537E93"/>
    <w:rsid w:val="00537EFC"/>
    <w:rsid w:val="00544AC7"/>
    <w:rsid w:val="00544DC0"/>
    <w:rsid w:val="005540FE"/>
    <w:rsid w:val="00555C78"/>
    <w:rsid w:val="00556DE1"/>
    <w:rsid w:val="0056236B"/>
    <w:rsid w:val="00574918"/>
    <w:rsid w:val="00583C72"/>
    <w:rsid w:val="00587069"/>
    <w:rsid w:val="005A42A2"/>
    <w:rsid w:val="005B411C"/>
    <w:rsid w:val="005B5B8F"/>
    <w:rsid w:val="005D306F"/>
    <w:rsid w:val="005D5527"/>
    <w:rsid w:val="005D6D5B"/>
    <w:rsid w:val="005E259A"/>
    <w:rsid w:val="005E444E"/>
    <w:rsid w:val="005F35DD"/>
    <w:rsid w:val="00602E79"/>
    <w:rsid w:val="00603F0D"/>
    <w:rsid w:val="00615B65"/>
    <w:rsid w:val="00624457"/>
    <w:rsid w:val="00627F04"/>
    <w:rsid w:val="00641882"/>
    <w:rsid w:val="00641CC4"/>
    <w:rsid w:val="00641D0E"/>
    <w:rsid w:val="006505CD"/>
    <w:rsid w:val="006704A1"/>
    <w:rsid w:val="00675900"/>
    <w:rsid w:val="00687EC5"/>
    <w:rsid w:val="00696289"/>
    <w:rsid w:val="006968F3"/>
    <w:rsid w:val="00696D09"/>
    <w:rsid w:val="0069744A"/>
    <w:rsid w:val="006A68A1"/>
    <w:rsid w:val="006C3E91"/>
    <w:rsid w:val="006D383F"/>
    <w:rsid w:val="006E6F76"/>
    <w:rsid w:val="0071267B"/>
    <w:rsid w:val="0071542F"/>
    <w:rsid w:val="00715A68"/>
    <w:rsid w:val="00715ACF"/>
    <w:rsid w:val="00716E67"/>
    <w:rsid w:val="0071786D"/>
    <w:rsid w:val="0075515F"/>
    <w:rsid w:val="00757E36"/>
    <w:rsid w:val="00763AE0"/>
    <w:rsid w:val="007708F4"/>
    <w:rsid w:val="00774806"/>
    <w:rsid w:val="00780D27"/>
    <w:rsid w:val="00780FEB"/>
    <w:rsid w:val="007916D6"/>
    <w:rsid w:val="007919A9"/>
    <w:rsid w:val="007933F8"/>
    <w:rsid w:val="007B414B"/>
    <w:rsid w:val="007B77A8"/>
    <w:rsid w:val="007C1363"/>
    <w:rsid w:val="007F4623"/>
    <w:rsid w:val="007F7026"/>
    <w:rsid w:val="008250B2"/>
    <w:rsid w:val="00833859"/>
    <w:rsid w:val="00843B44"/>
    <w:rsid w:val="00847455"/>
    <w:rsid w:val="008478F1"/>
    <w:rsid w:val="00856B6C"/>
    <w:rsid w:val="008713A4"/>
    <w:rsid w:val="008722BF"/>
    <w:rsid w:val="008757A2"/>
    <w:rsid w:val="00883C56"/>
    <w:rsid w:val="008846FF"/>
    <w:rsid w:val="00890910"/>
    <w:rsid w:val="008D22AF"/>
    <w:rsid w:val="008E33C7"/>
    <w:rsid w:val="008E385E"/>
    <w:rsid w:val="008E62E0"/>
    <w:rsid w:val="008F277E"/>
    <w:rsid w:val="00900837"/>
    <w:rsid w:val="0091065D"/>
    <w:rsid w:val="00916F91"/>
    <w:rsid w:val="00923FF6"/>
    <w:rsid w:val="00926754"/>
    <w:rsid w:val="0093674D"/>
    <w:rsid w:val="00950478"/>
    <w:rsid w:val="00950852"/>
    <w:rsid w:val="0096645A"/>
    <w:rsid w:val="0096658B"/>
    <w:rsid w:val="0097245C"/>
    <w:rsid w:val="00982677"/>
    <w:rsid w:val="00987F8F"/>
    <w:rsid w:val="009B0450"/>
    <w:rsid w:val="009B109B"/>
    <w:rsid w:val="009C3149"/>
    <w:rsid w:val="009D7F79"/>
    <w:rsid w:val="00A12E2B"/>
    <w:rsid w:val="00A23E72"/>
    <w:rsid w:val="00A2491C"/>
    <w:rsid w:val="00A24BD9"/>
    <w:rsid w:val="00A32F5C"/>
    <w:rsid w:val="00A618AB"/>
    <w:rsid w:val="00A731B3"/>
    <w:rsid w:val="00A77102"/>
    <w:rsid w:val="00A81C78"/>
    <w:rsid w:val="00A8426D"/>
    <w:rsid w:val="00A90765"/>
    <w:rsid w:val="00A92F0A"/>
    <w:rsid w:val="00AA54C7"/>
    <w:rsid w:val="00AB33C1"/>
    <w:rsid w:val="00AB73F3"/>
    <w:rsid w:val="00AD2700"/>
    <w:rsid w:val="00AD3589"/>
    <w:rsid w:val="00AD3823"/>
    <w:rsid w:val="00AF4DCE"/>
    <w:rsid w:val="00AF4EF9"/>
    <w:rsid w:val="00B218D7"/>
    <w:rsid w:val="00B252E0"/>
    <w:rsid w:val="00B4541E"/>
    <w:rsid w:val="00B6518A"/>
    <w:rsid w:val="00B70B8A"/>
    <w:rsid w:val="00B755CE"/>
    <w:rsid w:val="00B76A1D"/>
    <w:rsid w:val="00B8177C"/>
    <w:rsid w:val="00BB150E"/>
    <w:rsid w:val="00BB30EC"/>
    <w:rsid w:val="00BD3FAA"/>
    <w:rsid w:val="00BF31B3"/>
    <w:rsid w:val="00BF5BDC"/>
    <w:rsid w:val="00C01635"/>
    <w:rsid w:val="00C26F8E"/>
    <w:rsid w:val="00C348D0"/>
    <w:rsid w:val="00C46350"/>
    <w:rsid w:val="00C53658"/>
    <w:rsid w:val="00C60EEF"/>
    <w:rsid w:val="00C618AB"/>
    <w:rsid w:val="00C66A42"/>
    <w:rsid w:val="00C70B8F"/>
    <w:rsid w:val="00C82B28"/>
    <w:rsid w:val="00C832F0"/>
    <w:rsid w:val="00CA1AAF"/>
    <w:rsid w:val="00CA53CE"/>
    <w:rsid w:val="00CB2755"/>
    <w:rsid w:val="00CB5206"/>
    <w:rsid w:val="00CB5F74"/>
    <w:rsid w:val="00CC0AD7"/>
    <w:rsid w:val="00CC0C47"/>
    <w:rsid w:val="00CE3BA1"/>
    <w:rsid w:val="00CF3E17"/>
    <w:rsid w:val="00CF69D4"/>
    <w:rsid w:val="00CF6F33"/>
    <w:rsid w:val="00D12B78"/>
    <w:rsid w:val="00D30588"/>
    <w:rsid w:val="00D336F9"/>
    <w:rsid w:val="00D46111"/>
    <w:rsid w:val="00D54DD2"/>
    <w:rsid w:val="00D67A3D"/>
    <w:rsid w:val="00D81192"/>
    <w:rsid w:val="00D8177C"/>
    <w:rsid w:val="00D916E3"/>
    <w:rsid w:val="00D9732E"/>
    <w:rsid w:val="00DA0376"/>
    <w:rsid w:val="00DA25F6"/>
    <w:rsid w:val="00DB24BD"/>
    <w:rsid w:val="00DC5DE5"/>
    <w:rsid w:val="00DD4B41"/>
    <w:rsid w:val="00DE582E"/>
    <w:rsid w:val="00DE7847"/>
    <w:rsid w:val="00DF0F18"/>
    <w:rsid w:val="00DF4644"/>
    <w:rsid w:val="00DF4FD1"/>
    <w:rsid w:val="00E00F5B"/>
    <w:rsid w:val="00E1442E"/>
    <w:rsid w:val="00E148FA"/>
    <w:rsid w:val="00E278D5"/>
    <w:rsid w:val="00E746FC"/>
    <w:rsid w:val="00EA2482"/>
    <w:rsid w:val="00EA3AB7"/>
    <w:rsid w:val="00EB69A1"/>
    <w:rsid w:val="00EC3DB9"/>
    <w:rsid w:val="00ED4C0D"/>
    <w:rsid w:val="00EE2B02"/>
    <w:rsid w:val="00EF4561"/>
    <w:rsid w:val="00F14C19"/>
    <w:rsid w:val="00F1590C"/>
    <w:rsid w:val="00F22E61"/>
    <w:rsid w:val="00F24008"/>
    <w:rsid w:val="00F32133"/>
    <w:rsid w:val="00F32615"/>
    <w:rsid w:val="00F3610F"/>
    <w:rsid w:val="00F36B52"/>
    <w:rsid w:val="00F418A5"/>
    <w:rsid w:val="00F572BA"/>
    <w:rsid w:val="00F63424"/>
    <w:rsid w:val="00F65D77"/>
    <w:rsid w:val="00F77954"/>
    <w:rsid w:val="00F90A6D"/>
    <w:rsid w:val="00FB2D77"/>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EB992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_tradnl" w:eastAsia="es-E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locked="0" w:semiHidden="1" w:uiPriority="99" w:unhideWhenUsed="1"/>
    <w:lsdException w:name="Note Level 2" w:locked="0" w:semiHidden="1" w:uiPriority="99" w:unhideWhenUsed="1"/>
    <w:lsdException w:name="Note Level 3" w:locked="0" w:semiHidden="1" w:uiPriority="99" w:unhideWhenUsed="1"/>
    <w:lsdException w:name="Note Level 4" w:locked="0" w:semiHidden="1" w:uiPriority="99" w:unhideWhenUsed="1"/>
    <w:lsdException w:name="Note Level 5" w:locked="0" w:semiHidden="1" w:uiPriority="99" w:unhideWhenUsed="1"/>
    <w:lsdException w:name="Note Level 6" w:locked="0" w:semiHidden="1" w:uiPriority="99" w:unhideWhenUsed="1"/>
    <w:lsdException w:name="Note Level 7" w:locked="0" w:semiHidden="1" w:uiPriority="99" w:unhideWhenUsed="1"/>
    <w:lsdException w:name="Note Level 8" w:locked="0" w:semiHidden="1" w:uiPriority="99" w:unhideWhenUsed="1"/>
    <w:lsdException w:name="Note Level 9" w:locked="0" w:semiHidden="1" w:uiPriority="99" w:unhideWhenUsed="1"/>
    <w:lsdException w:name="Placeholder Text" w:locked="0" w:semiHidden="1" w:uiPriority="99"/>
    <w:lsdException w:name="No Spacing" w:locked="0" w:semiHidden="1"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rmatolibre">
    <w:name w:val="Formato libre"/>
    <w:rPr>
      <w:rFonts w:eastAsia="ヒラギノ角ゴ Pro W3"/>
      <w:color w:val="000000"/>
      <w:lang w:eastAsia="en-US"/>
    </w:rPr>
  </w:style>
  <w:style w:type="paragraph" w:customStyle="1" w:styleId="TtuloA">
    <w:name w:val="Título A"/>
    <w:pPr>
      <w:spacing w:before="240" w:after="60"/>
      <w:jc w:val="center"/>
      <w:outlineLvl w:val="0"/>
    </w:pPr>
    <w:rPr>
      <w:rFonts w:ascii="Arial" w:eastAsia="ヒラギノ角ゴ Pro W3" w:hAnsi="Arial"/>
      <w:b/>
      <w:color w:val="000000"/>
      <w:kern w:val="28"/>
      <w:sz w:val="32"/>
      <w:lang w:val="en-US" w:eastAsia="en-US"/>
    </w:rPr>
  </w:style>
  <w:style w:type="paragraph" w:customStyle="1" w:styleId="Lista1">
    <w:name w:val="Lista1"/>
    <w:pPr>
      <w:ind w:left="283" w:hanging="283"/>
    </w:pPr>
    <w:rPr>
      <w:rFonts w:eastAsia="ヒラギノ角ゴ Pro W3"/>
      <w:color w:val="000000"/>
      <w:lang w:val="en-US" w:eastAsia="en-US"/>
    </w:rPr>
  </w:style>
  <w:style w:type="paragraph" w:customStyle="1" w:styleId="Textoindependiente">
    <w:name w:val="Texto independiente"/>
    <w:rPr>
      <w:rFonts w:eastAsia="ヒラギノ角ゴ Pro W3"/>
      <w:color w:val="000000"/>
      <w:sz w:val="28"/>
      <w:lang w:eastAsia="en-US"/>
    </w:rPr>
  </w:style>
  <w:style w:type="paragraph" w:customStyle="1" w:styleId="Sangranormal1">
    <w:name w:val="Sangría normal1"/>
    <w:pPr>
      <w:ind w:left="708"/>
    </w:pPr>
    <w:rPr>
      <w:rFonts w:eastAsia="ヒラギノ角ゴ Pro W3"/>
      <w:color w:val="000000"/>
      <w:lang w:val="en-US" w:eastAsia="en-US"/>
    </w:rPr>
  </w:style>
  <w:style w:type="paragraph" w:customStyle="1" w:styleId="Ttulo21">
    <w:name w:val="Título 21"/>
    <w:next w:val="Normal"/>
    <w:pPr>
      <w:keepNext/>
      <w:spacing w:before="240" w:after="60"/>
      <w:outlineLvl w:val="1"/>
    </w:pPr>
    <w:rPr>
      <w:rFonts w:ascii="Arial" w:eastAsia="ヒラギノ角ゴ Pro W3" w:hAnsi="Arial"/>
      <w:b/>
      <w:i/>
      <w:color w:val="000000"/>
      <w:lang w:val="en-US" w:eastAsia="en-US"/>
    </w:rPr>
  </w:style>
  <w:style w:type="character" w:customStyle="1" w:styleId="nfasis">
    <w:name w:val="Énfasis"/>
    <w:rPr>
      <w:rFonts w:ascii="Arial" w:eastAsia="ヒラギノ角ゴ Pro W3" w:hAnsi="Arial"/>
      <w:b/>
      <w:i w:val="0"/>
    </w:rPr>
  </w:style>
  <w:style w:type="character" w:customStyle="1" w:styleId="Unknown0">
    <w:name w:val="Unknown 0"/>
    <w:semiHidden/>
    <w:rPr>
      <w:rFonts w:ascii="Arial" w:eastAsia="ヒラギノ角ゴ Pro W3" w:hAnsi="Arial"/>
      <w:sz w:val="24"/>
    </w:rPr>
  </w:style>
  <w:style w:type="paragraph" w:styleId="Prrafodelista">
    <w:name w:val="List Paragraph"/>
    <w:basedOn w:val="Normal"/>
    <w:uiPriority w:val="34"/>
    <w:qFormat/>
    <w:rsid w:val="00407B9C"/>
    <w:pPr>
      <w:spacing w:after="200" w:line="276" w:lineRule="auto"/>
      <w:ind w:left="720"/>
      <w:contextualSpacing/>
    </w:pPr>
    <w:rPr>
      <w:rFonts w:ascii="Calibri" w:eastAsia="Calibri" w:hAnsi="Calibri" w:cs="Calibri"/>
      <w:color w:val="auto"/>
      <w:sz w:val="22"/>
      <w:szCs w:val="22"/>
      <w:lang w:val="es-ES"/>
    </w:rPr>
  </w:style>
  <w:style w:type="paragraph" w:styleId="NormalWeb">
    <w:name w:val="Normal (Web)"/>
    <w:basedOn w:val="Normal"/>
    <w:uiPriority w:val="99"/>
    <w:unhideWhenUsed/>
    <w:locked/>
    <w:rsid w:val="00030250"/>
    <w:pPr>
      <w:spacing w:before="100" w:beforeAutospacing="1" w:after="100" w:afterAutospacing="1"/>
    </w:pPr>
    <w:rPr>
      <w:rFonts w:ascii="Times" w:eastAsia="Times New Roman" w:hAnsi="Times"/>
      <w:color w:val="auto"/>
      <w:szCs w:val="20"/>
      <w:lang w:val="es-ES_tradnl" w:eastAsia="es-ES"/>
    </w:rPr>
  </w:style>
  <w:style w:type="character" w:styleId="Nmerodepgina">
    <w:name w:val="page number"/>
    <w:locked/>
    <w:rsid w:val="00D9732E"/>
  </w:style>
  <w:style w:type="paragraph" w:styleId="Encabezado">
    <w:name w:val="header"/>
    <w:basedOn w:val="Normal"/>
    <w:link w:val="EncabezadoCar"/>
    <w:locked/>
    <w:rsid w:val="008757A2"/>
    <w:pPr>
      <w:tabs>
        <w:tab w:val="center" w:pos="4252"/>
        <w:tab w:val="right" w:pos="8504"/>
      </w:tabs>
    </w:pPr>
  </w:style>
  <w:style w:type="character" w:customStyle="1" w:styleId="EncabezadoCar">
    <w:name w:val="Encabezado Car"/>
    <w:link w:val="Encabezado"/>
    <w:rsid w:val="008757A2"/>
    <w:rPr>
      <w:rFonts w:eastAsia="ヒラギノ角ゴ Pro W3"/>
      <w:color w:val="000000"/>
      <w:szCs w:val="24"/>
      <w:lang w:val="en-US" w:eastAsia="en-US"/>
    </w:rPr>
  </w:style>
  <w:style w:type="paragraph" w:styleId="Piedepgina">
    <w:name w:val="footer"/>
    <w:basedOn w:val="Normal"/>
    <w:link w:val="PiedepginaCar"/>
    <w:locked/>
    <w:rsid w:val="008757A2"/>
    <w:pPr>
      <w:tabs>
        <w:tab w:val="center" w:pos="4252"/>
        <w:tab w:val="right" w:pos="8504"/>
      </w:tabs>
    </w:pPr>
  </w:style>
  <w:style w:type="character" w:customStyle="1" w:styleId="PiedepginaCar">
    <w:name w:val="Pie de página Car"/>
    <w:link w:val="Piedepgina"/>
    <w:rsid w:val="008757A2"/>
    <w:rPr>
      <w:rFonts w:eastAsia="ヒラギノ角ゴ Pro W3"/>
      <w:color w:val="000000"/>
      <w:szCs w:val="24"/>
      <w:lang w:val="en-US" w:eastAsia="en-US"/>
    </w:rPr>
  </w:style>
  <w:style w:type="character" w:styleId="Hipervnculo">
    <w:name w:val="Hyperlink"/>
    <w:basedOn w:val="Fuentedeprrafopredeter"/>
    <w:locked/>
    <w:rsid w:val="00544DC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_tradnl" w:eastAsia="es-E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locked="0" w:semiHidden="1" w:uiPriority="99" w:unhideWhenUsed="1"/>
    <w:lsdException w:name="Note Level 2" w:locked="0" w:semiHidden="1" w:uiPriority="99" w:unhideWhenUsed="1"/>
    <w:lsdException w:name="Note Level 3" w:locked="0" w:semiHidden="1" w:uiPriority="99" w:unhideWhenUsed="1"/>
    <w:lsdException w:name="Note Level 4" w:locked="0" w:semiHidden="1" w:uiPriority="99" w:unhideWhenUsed="1"/>
    <w:lsdException w:name="Note Level 5" w:locked="0" w:semiHidden="1" w:uiPriority="99" w:unhideWhenUsed="1"/>
    <w:lsdException w:name="Note Level 6" w:locked="0" w:semiHidden="1" w:uiPriority="99" w:unhideWhenUsed="1"/>
    <w:lsdException w:name="Note Level 7" w:locked="0" w:semiHidden="1" w:uiPriority="99" w:unhideWhenUsed="1"/>
    <w:lsdException w:name="Note Level 8" w:locked="0" w:semiHidden="1" w:uiPriority="99" w:unhideWhenUsed="1"/>
    <w:lsdException w:name="Note Level 9" w:locked="0" w:semiHidden="1" w:uiPriority="99" w:unhideWhenUsed="1"/>
    <w:lsdException w:name="Placeholder Text" w:locked="0" w:semiHidden="1" w:uiPriority="99"/>
    <w:lsdException w:name="No Spacing" w:locked="0" w:semiHidden="1"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rmatolibre">
    <w:name w:val="Formato libre"/>
    <w:rPr>
      <w:rFonts w:eastAsia="ヒラギノ角ゴ Pro W3"/>
      <w:color w:val="000000"/>
      <w:lang w:eastAsia="en-US"/>
    </w:rPr>
  </w:style>
  <w:style w:type="paragraph" w:customStyle="1" w:styleId="TtuloA">
    <w:name w:val="Título A"/>
    <w:pPr>
      <w:spacing w:before="240" w:after="60"/>
      <w:jc w:val="center"/>
      <w:outlineLvl w:val="0"/>
    </w:pPr>
    <w:rPr>
      <w:rFonts w:ascii="Arial" w:eastAsia="ヒラギノ角ゴ Pro W3" w:hAnsi="Arial"/>
      <w:b/>
      <w:color w:val="000000"/>
      <w:kern w:val="28"/>
      <w:sz w:val="32"/>
      <w:lang w:val="en-US" w:eastAsia="en-US"/>
    </w:rPr>
  </w:style>
  <w:style w:type="paragraph" w:customStyle="1" w:styleId="Lista1">
    <w:name w:val="Lista1"/>
    <w:pPr>
      <w:ind w:left="283" w:hanging="283"/>
    </w:pPr>
    <w:rPr>
      <w:rFonts w:eastAsia="ヒラギノ角ゴ Pro W3"/>
      <w:color w:val="000000"/>
      <w:lang w:val="en-US" w:eastAsia="en-US"/>
    </w:rPr>
  </w:style>
  <w:style w:type="paragraph" w:customStyle="1" w:styleId="Textoindependiente">
    <w:name w:val="Texto independiente"/>
    <w:rPr>
      <w:rFonts w:eastAsia="ヒラギノ角ゴ Pro W3"/>
      <w:color w:val="000000"/>
      <w:sz w:val="28"/>
      <w:lang w:eastAsia="en-US"/>
    </w:rPr>
  </w:style>
  <w:style w:type="paragraph" w:customStyle="1" w:styleId="Sangranormal1">
    <w:name w:val="Sangría normal1"/>
    <w:pPr>
      <w:ind w:left="708"/>
    </w:pPr>
    <w:rPr>
      <w:rFonts w:eastAsia="ヒラギノ角ゴ Pro W3"/>
      <w:color w:val="000000"/>
      <w:lang w:val="en-US" w:eastAsia="en-US"/>
    </w:rPr>
  </w:style>
  <w:style w:type="paragraph" w:customStyle="1" w:styleId="Ttulo21">
    <w:name w:val="Título 21"/>
    <w:next w:val="Normal"/>
    <w:pPr>
      <w:keepNext/>
      <w:spacing w:before="240" w:after="60"/>
      <w:outlineLvl w:val="1"/>
    </w:pPr>
    <w:rPr>
      <w:rFonts w:ascii="Arial" w:eastAsia="ヒラギノ角ゴ Pro W3" w:hAnsi="Arial"/>
      <w:b/>
      <w:i/>
      <w:color w:val="000000"/>
      <w:lang w:val="en-US" w:eastAsia="en-US"/>
    </w:rPr>
  </w:style>
  <w:style w:type="character" w:customStyle="1" w:styleId="nfasis">
    <w:name w:val="Énfasis"/>
    <w:rPr>
      <w:rFonts w:ascii="Arial" w:eastAsia="ヒラギノ角ゴ Pro W3" w:hAnsi="Arial"/>
      <w:b/>
      <w:i w:val="0"/>
    </w:rPr>
  </w:style>
  <w:style w:type="character" w:customStyle="1" w:styleId="Unknown0">
    <w:name w:val="Unknown 0"/>
    <w:semiHidden/>
    <w:rPr>
      <w:rFonts w:ascii="Arial" w:eastAsia="ヒラギノ角ゴ Pro W3" w:hAnsi="Arial"/>
      <w:sz w:val="24"/>
    </w:rPr>
  </w:style>
  <w:style w:type="paragraph" w:styleId="Prrafodelista">
    <w:name w:val="List Paragraph"/>
    <w:basedOn w:val="Normal"/>
    <w:uiPriority w:val="34"/>
    <w:qFormat/>
    <w:rsid w:val="00407B9C"/>
    <w:pPr>
      <w:spacing w:after="200" w:line="276" w:lineRule="auto"/>
      <w:ind w:left="720"/>
      <w:contextualSpacing/>
    </w:pPr>
    <w:rPr>
      <w:rFonts w:ascii="Calibri" w:eastAsia="Calibri" w:hAnsi="Calibri" w:cs="Calibri"/>
      <w:color w:val="auto"/>
      <w:sz w:val="22"/>
      <w:szCs w:val="22"/>
      <w:lang w:val="es-ES"/>
    </w:rPr>
  </w:style>
  <w:style w:type="paragraph" w:styleId="NormalWeb">
    <w:name w:val="Normal (Web)"/>
    <w:basedOn w:val="Normal"/>
    <w:uiPriority w:val="99"/>
    <w:unhideWhenUsed/>
    <w:locked/>
    <w:rsid w:val="00030250"/>
    <w:pPr>
      <w:spacing w:before="100" w:beforeAutospacing="1" w:after="100" w:afterAutospacing="1"/>
    </w:pPr>
    <w:rPr>
      <w:rFonts w:ascii="Times" w:eastAsia="Times New Roman" w:hAnsi="Times"/>
      <w:color w:val="auto"/>
      <w:szCs w:val="20"/>
      <w:lang w:val="es-ES_tradnl" w:eastAsia="es-ES"/>
    </w:rPr>
  </w:style>
  <w:style w:type="character" w:styleId="Nmerodepgina">
    <w:name w:val="page number"/>
    <w:locked/>
    <w:rsid w:val="00D9732E"/>
  </w:style>
  <w:style w:type="paragraph" w:styleId="Encabezado">
    <w:name w:val="header"/>
    <w:basedOn w:val="Normal"/>
    <w:link w:val="EncabezadoCar"/>
    <w:locked/>
    <w:rsid w:val="008757A2"/>
    <w:pPr>
      <w:tabs>
        <w:tab w:val="center" w:pos="4252"/>
        <w:tab w:val="right" w:pos="8504"/>
      </w:tabs>
    </w:pPr>
  </w:style>
  <w:style w:type="character" w:customStyle="1" w:styleId="EncabezadoCar">
    <w:name w:val="Encabezado Car"/>
    <w:link w:val="Encabezado"/>
    <w:rsid w:val="008757A2"/>
    <w:rPr>
      <w:rFonts w:eastAsia="ヒラギノ角ゴ Pro W3"/>
      <w:color w:val="000000"/>
      <w:szCs w:val="24"/>
      <w:lang w:val="en-US" w:eastAsia="en-US"/>
    </w:rPr>
  </w:style>
  <w:style w:type="paragraph" w:styleId="Piedepgina">
    <w:name w:val="footer"/>
    <w:basedOn w:val="Normal"/>
    <w:link w:val="PiedepginaCar"/>
    <w:locked/>
    <w:rsid w:val="008757A2"/>
    <w:pPr>
      <w:tabs>
        <w:tab w:val="center" w:pos="4252"/>
        <w:tab w:val="right" w:pos="8504"/>
      </w:tabs>
    </w:pPr>
  </w:style>
  <w:style w:type="character" w:customStyle="1" w:styleId="PiedepginaCar">
    <w:name w:val="Pie de página Car"/>
    <w:link w:val="Piedepgina"/>
    <w:rsid w:val="008757A2"/>
    <w:rPr>
      <w:rFonts w:eastAsia="ヒラギノ角ゴ Pro W3"/>
      <w:color w:val="000000"/>
      <w:szCs w:val="24"/>
      <w:lang w:val="en-US" w:eastAsia="en-US"/>
    </w:rPr>
  </w:style>
  <w:style w:type="character" w:styleId="Hipervnculo">
    <w:name w:val="Hyperlink"/>
    <w:basedOn w:val="Fuentedeprrafopredeter"/>
    <w:locked/>
    <w:rsid w:val="00544D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737245">
      <w:bodyDiv w:val="1"/>
      <w:marLeft w:val="0"/>
      <w:marRight w:val="0"/>
      <w:marTop w:val="0"/>
      <w:marBottom w:val="0"/>
      <w:divBdr>
        <w:top w:val="none" w:sz="0" w:space="0" w:color="auto"/>
        <w:left w:val="none" w:sz="0" w:space="0" w:color="auto"/>
        <w:bottom w:val="none" w:sz="0" w:space="0" w:color="auto"/>
        <w:right w:val="none" w:sz="0" w:space="0" w:color="auto"/>
      </w:divBdr>
    </w:div>
    <w:div w:id="147286908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aleyfoundation.org/index.cfm?fuseaction=news.details&amp;ArticleId=10&amp;returnTo=educational-events&amp;archive=true" TargetMode="External"/><Relationship Id="rId12" Type="http://schemas.openxmlformats.org/officeDocument/2006/relationships/hyperlink" Target="http://www.ncbi.nlm.nih.gov/sites/entrez?Db=pubmed&amp;Cmd=Search&amp;Term=%22Gabos%20PG%22%5BAuthor%5D&amp;itool=EntrezSystem2.PEntrez.Pubmed.Pubmed_ResultsPanel.Pubmed_DiscoveryPanel.Pubmed_RVAbstractPlus" TargetMode="External"/><Relationship Id="rId13" Type="http://schemas.openxmlformats.org/officeDocument/2006/relationships/hyperlink" Target="http://www.ncbi.nlm.nih.gov/sites/entrez?Db=pubmed&amp;Cmd=Search&amp;Term=%22Miller%20F%22%5BAuthor%5D&amp;itool=EntrezSystem2.PEntrez.Pubmed.Pubmed_ResultsPanel.Pubmed_DiscoveryPanel.Pubmed_RVAbstractPlus" TargetMode="External"/><Relationship Id="rId14" Type="http://schemas.openxmlformats.org/officeDocument/2006/relationships/hyperlink" Target="http://www.ncbi.nlm.nih.gov/sites/entrez?Db=pubmed&amp;Cmd=Search&amp;Term=%22Galban%20MA%22%5BAuthor%5D&amp;itool=EntrezSystem2.PEntrez.Pubmed.Pubmed_ResultsPanel.Pubmed_DiscoveryPanel.Pubmed_RVAbstractPlus" TargetMode="External"/><Relationship Id="rId15" Type="http://schemas.openxmlformats.org/officeDocument/2006/relationships/hyperlink" Target="http://www.ncbi.nlm.nih.gov/sites/entrez?Db=pubmed&amp;Cmd=Search&amp;Term=%22Gupta%20GG%22%5BAuthor%5D&amp;itool=EntrezSystem2.PEntrez.Pubmed.Pubmed_ResultsPanel.Pubmed_DiscoveryPanel.Pubmed_RVAbstractPlus" TargetMode="External"/><Relationship Id="rId16" Type="http://schemas.openxmlformats.org/officeDocument/2006/relationships/hyperlink" Target="http://www.ncbi.nlm.nih.gov/sites/entrez?Db=pubmed&amp;Cmd=Search&amp;Term=%22Dabney%20K%22%5BAuthor%5D&amp;itool=EntrezSystem2.PEntrez.Pubmed.Pubmed_ResultsPanel.Pubmed_DiscoveryPanel.Pubmed_RVAbstractPlus"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miguelgalban@hotmail.com" TargetMode="External"/><Relationship Id="rId10" Type="http://schemas.openxmlformats.org/officeDocument/2006/relationships/hyperlink" Target="http://www.paleyfoundation.org/index.cfm?fuseaction=news.details&amp;ArticleId=10&amp;returnTo=educational-events&amp;archive=tru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842</TotalTime>
  <Pages>2</Pages>
  <Words>15047</Words>
  <Characters>82764</Characters>
  <Application>Microsoft Macintosh Word</Application>
  <DocSecurity>0</DocSecurity>
  <Lines>689</Lines>
  <Paragraphs>195</Paragraphs>
  <ScaleCrop>false</ScaleCrop>
  <HeadingPairs>
    <vt:vector size="2" baseType="variant">
      <vt:variant>
        <vt:lpstr>Título</vt:lpstr>
      </vt:variant>
      <vt:variant>
        <vt:i4>1</vt:i4>
      </vt:variant>
    </vt:vector>
  </HeadingPairs>
  <TitlesOfParts>
    <vt:vector size="1" baseType="lpstr">
      <vt:lpstr>Curriculum Vitae</vt:lpstr>
    </vt:vector>
  </TitlesOfParts>
  <Manager/>
  <Company>cora</Company>
  <LinksUpToDate>false</LinksUpToDate>
  <CharactersWithSpaces>97616</CharactersWithSpaces>
  <SharedDoc>false</SharedDoc>
  <HyperlinkBase/>
  <HLinks>
    <vt:vector size="42" baseType="variant">
      <vt:variant>
        <vt:i4>7798858</vt:i4>
      </vt:variant>
      <vt:variant>
        <vt:i4>18</vt:i4>
      </vt:variant>
      <vt:variant>
        <vt:i4>0</vt:i4>
      </vt:variant>
      <vt:variant>
        <vt:i4>5</vt:i4>
      </vt:variant>
      <vt:variant>
        <vt:lpwstr>http://www.ncbi.nlm.nih.gov/sites/entrez?Db=pubmed&amp;Cmd=Search&amp;Term=%22Dabney K%22%5BAuthor%5D&amp;itool=EntrezSystem2.PEntrez.Pubmed.Pubmed_ResultsPanel.Pubmed_DiscoveryPanel.Pubmed_RVAbstractPlus</vt:lpwstr>
      </vt:variant>
      <vt:variant>
        <vt:lpwstr/>
      </vt:variant>
      <vt:variant>
        <vt:i4>2883608</vt:i4>
      </vt:variant>
      <vt:variant>
        <vt:i4>15</vt:i4>
      </vt:variant>
      <vt:variant>
        <vt:i4>0</vt:i4>
      </vt:variant>
      <vt:variant>
        <vt:i4>5</vt:i4>
      </vt:variant>
      <vt:variant>
        <vt:lpwstr>http://www.ncbi.nlm.nih.gov/sites/entrez?Db=pubmed&amp;Cmd=Search&amp;Term=%22Gupta GG%22%5BAuthor%5D&amp;itool=EntrezSystem2.PEntrez.Pubmed.Pubmed_ResultsPanel.Pubmed_DiscoveryPanel.Pubmed_RVAbstractPlus</vt:lpwstr>
      </vt:variant>
      <vt:variant>
        <vt:lpwstr/>
      </vt:variant>
      <vt:variant>
        <vt:i4>917574</vt:i4>
      </vt:variant>
      <vt:variant>
        <vt:i4>12</vt:i4>
      </vt:variant>
      <vt:variant>
        <vt:i4>0</vt:i4>
      </vt:variant>
      <vt:variant>
        <vt:i4>5</vt:i4>
      </vt:variant>
      <vt:variant>
        <vt:lpwstr>http://www.ncbi.nlm.nih.gov/sites/entrez?Db=pubmed&amp;Cmd=Search&amp;Term=%22Galban MA%22%5BAuthor%5D&amp;itool=EntrezSystem2.PEntrez.Pubmed.Pubmed_ResultsPanel.Pubmed_DiscoveryPanel.Pubmed_RVAbstractPlus</vt:lpwstr>
      </vt:variant>
      <vt:variant>
        <vt:lpwstr/>
      </vt:variant>
      <vt:variant>
        <vt:i4>8061005</vt:i4>
      </vt:variant>
      <vt:variant>
        <vt:i4>9</vt:i4>
      </vt:variant>
      <vt:variant>
        <vt:i4>0</vt:i4>
      </vt:variant>
      <vt:variant>
        <vt:i4>5</vt:i4>
      </vt:variant>
      <vt:variant>
        <vt:lpwstr>http://www.ncbi.nlm.nih.gov/sites/entrez?Db=pubmed&amp;Cmd=Search&amp;Term=%22Miller F%22%5BAuthor%5D&amp;itool=EntrezSystem2.PEntrez.Pubmed.Pubmed_ResultsPanel.Pubmed_DiscoveryPanel.Pubmed_RVAbstractPlus</vt:lpwstr>
      </vt:variant>
      <vt:variant>
        <vt:lpwstr/>
      </vt:variant>
      <vt:variant>
        <vt:i4>2293775</vt:i4>
      </vt:variant>
      <vt:variant>
        <vt:i4>6</vt:i4>
      </vt:variant>
      <vt:variant>
        <vt:i4>0</vt:i4>
      </vt:variant>
      <vt:variant>
        <vt:i4>5</vt:i4>
      </vt:variant>
      <vt:variant>
        <vt:lpwstr>http://www.ncbi.nlm.nih.gov/sites/entrez?Db=pubmed&amp;Cmd=Search&amp;Term=%22Gabos PG%22%5BAuthor%5D&amp;itool=EntrezSystem2.PEntrez.Pubmed.Pubmed_ResultsPanel.Pubmed_DiscoveryPanel.Pubmed_RVAbstractPlus</vt:lpwstr>
      </vt:variant>
      <vt:variant>
        <vt:lpwstr/>
      </vt:variant>
      <vt:variant>
        <vt:i4>7012384</vt:i4>
      </vt:variant>
      <vt:variant>
        <vt:i4>3</vt:i4>
      </vt:variant>
      <vt:variant>
        <vt:i4>0</vt:i4>
      </vt:variant>
      <vt:variant>
        <vt:i4>5</vt:i4>
      </vt:variant>
      <vt:variant>
        <vt:lpwstr>http://www.paleyfoundation.org/index.cfm?fuseaction=news.details&amp;ArticleId=10&amp;returnTo=educational-events&amp;archive=true</vt:lpwstr>
      </vt:variant>
      <vt:variant>
        <vt:lpwstr/>
      </vt:variant>
      <vt:variant>
        <vt:i4>7012384</vt:i4>
      </vt:variant>
      <vt:variant>
        <vt:i4>0</vt:i4>
      </vt:variant>
      <vt:variant>
        <vt:i4>0</vt:i4>
      </vt:variant>
      <vt:variant>
        <vt:i4>5</vt:i4>
      </vt:variant>
      <vt:variant>
        <vt:lpwstr>http://www.paleyfoundation.org/index.cfm?fuseaction=news.details&amp;ArticleId=10&amp;returnTo=educational-events&amp;archive=true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Miguel Galban</dc:creator>
  <cp:keywords/>
  <dc:description/>
  <cp:lastModifiedBy>Macintosh HD</cp:lastModifiedBy>
  <cp:revision>5</cp:revision>
  <cp:lastPrinted>2010-05-17T05:56:00Z</cp:lastPrinted>
  <dcterms:created xsi:type="dcterms:W3CDTF">2014-06-17T23:30:00Z</dcterms:created>
  <dcterms:modified xsi:type="dcterms:W3CDTF">2015-04-05T16:33:00Z</dcterms:modified>
  <cp:category/>
</cp:coreProperties>
</file>